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23BC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класс. Геометрия</w:t>
      </w:r>
    </w:p>
    <w:p w14:paraId="0217C89B" w14:textId="77777777" w:rsidR="0080639D" w:rsidRPr="00804F35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4F3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                         «</w:t>
      </w:r>
      <w:r w:rsidRPr="00804F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Начальные геометрические сведения</w:t>
      </w:r>
      <w:r w:rsidRPr="00804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14:paraId="65778599" w14:textId="77777777" w:rsidR="0080639D" w:rsidRPr="00804F35" w:rsidRDefault="0080639D" w:rsidP="00806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4D2DA1" w14:textId="77777777" w:rsidR="0080639D" w:rsidRPr="00804F35" w:rsidRDefault="0080639D" w:rsidP="0080639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</w:t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госстандарта по теме </w:t>
      </w:r>
      <w:r w:rsidRPr="00804F3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«Начальные геометрические     сведения»:</w:t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6CDC4B4F" w14:textId="77777777" w:rsidR="0080639D" w:rsidRPr="00804F35" w:rsidRDefault="0080639D" w:rsidP="0080639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знание определения геометрических фигур;</w:t>
      </w:r>
    </w:p>
    <w:p w14:paraId="5A41FD06" w14:textId="77777777" w:rsidR="0080639D" w:rsidRPr="00804F35" w:rsidRDefault="0080639D" w:rsidP="0080639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-знание определение вертикальных и смежных углов и их свойств, определение биссектрисы угла;</w:t>
      </w:r>
    </w:p>
    <w:p w14:paraId="3094BB9A" w14:textId="77777777" w:rsidR="0080639D" w:rsidRPr="00804F35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умение оформлять решение задачи.</w:t>
      </w:r>
    </w:p>
    <w:p w14:paraId="54EDD66A" w14:textId="77777777" w:rsidR="0080639D" w:rsidRPr="00804F35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0639D" w:rsidRPr="00804F35" w14:paraId="2A2D22FC" w14:textId="77777777" w:rsidTr="00B70508">
        <w:tc>
          <w:tcPr>
            <w:tcW w:w="9571" w:type="dxa"/>
          </w:tcPr>
          <w:p w14:paraId="434787AF" w14:textId="77777777" w:rsidR="0080639D" w:rsidRPr="00804F35" w:rsidRDefault="0080639D" w:rsidP="00B7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804F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804F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0639D" w:rsidRPr="00804F35" w14:paraId="3D1116C2" w14:textId="77777777" w:rsidTr="00B70508">
        <w:tc>
          <w:tcPr>
            <w:tcW w:w="9571" w:type="dxa"/>
          </w:tcPr>
          <w:p w14:paraId="20A3F24B" w14:textId="77777777" w:rsidR="0080639D" w:rsidRPr="00804F35" w:rsidRDefault="0080639D" w:rsidP="00B70508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2EB6E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Три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 В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  К  лежат на одной прямой.  Известно, что ВК = 17 см,  КС = 25 см.  Какой может быть длина отрезка ВС?</w:t>
            </w:r>
          </w:p>
          <w:p w14:paraId="3B5EC00A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2.Угол 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DCB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148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биссектриса этого угла. Найдите угол ВСК.</w:t>
            </w:r>
          </w:p>
          <w:p w14:paraId="3CFA1ABF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3.Сумма вертикальных углов МОЕ, РОК, образованных при пересечении прямых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 и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 равна 198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Найдите угол МОР.</w:t>
            </w:r>
          </w:p>
          <w:p w14:paraId="61E0E66E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 помощью транспортира начертите угол, равный 56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проведите биссектрису смежного с ним угла.</w:t>
            </w:r>
          </w:p>
          <w:p w14:paraId="0BF4EA06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 точки В проведены три луча: ВМ, В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ВК. Найдите угол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NBK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 </w:t>
            </w:r>
          </w:p>
          <w:p w14:paraId="4DC29669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 w14:anchorId="50ADE8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pt;height:14.7pt" o:ole="" filled="t">
                  <v:fill color2="black"/>
                  <v:imagedata r:id="rId5" o:title=""/>
                </v:shape>
                <o:OLEObject Type="Embed" ProgID="Equation.3" ShapeID="_x0000_i1025" DrawAspect="Content" ObjectID="_1804454326" r:id="rId6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84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 w14:anchorId="3AADCC77">
                <v:shape id="_x0000_i1026" type="#_x0000_t75" style="width:15.7pt;height:14.7pt" o:ole="" filled="t">
                  <v:fill color2="black"/>
                  <v:imagedata r:id="rId5" o:title=""/>
                </v:shape>
                <o:OLEObject Type="Embed" ProgID="Equation.3" ShapeID="_x0000_i1026" DrawAspect="Content" ObjectID="_1804454327" r:id="rId7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МВК = 22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639D" w:rsidRPr="00804F35" w14:paraId="292F97B1" w14:textId="77777777" w:rsidTr="00B70508">
        <w:tc>
          <w:tcPr>
            <w:tcW w:w="9571" w:type="dxa"/>
          </w:tcPr>
          <w:p w14:paraId="53A2D76F" w14:textId="77777777" w:rsidR="0080639D" w:rsidRPr="00804F35" w:rsidRDefault="0080639D" w:rsidP="00B705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80639D" w:rsidRPr="00804F35" w14:paraId="42DC1FE3" w14:textId="77777777" w:rsidTr="00B70508">
        <w:tc>
          <w:tcPr>
            <w:tcW w:w="9571" w:type="dxa"/>
          </w:tcPr>
          <w:p w14:paraId="21DB1707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F2415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1.Три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 М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К  лежат на одной прямой.  Известно, что    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15 см, 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 см.  Каким может быть расстояние МК?</w:t>
            </w:r>
          </w:p>
          <w:p w14:paraId="78E830D6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2.Угол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DCL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 126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 – биссектриса этого угла. Найдите угол МС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A681A4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3.Сумма вертикальных углов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АОВ  и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СОК, образованных при пересечении прямых АК  и  ВС  равна 108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Найдите угол ВОК.</w:t>
            </w:r>
          </w:p>
          <w:p w14:paraId="54C8732D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 помощью транспортира начертите угол, равный 132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проведите биссектрису смежного с ним угла.</w:t>
            </w:r>
          </w:p>
          <w:p w14:paraId="28F77644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 точки М проведены три луча: МО, М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МК. Чему равен угол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</w:p>
          <w:p w14:paraId="3880DE47" w14:textId="77777777" w:rsidR="0080639D" w:rsidRPr="00804F35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 w14:anchorId="3889D2B7">
                <v:shape id="_x0000_i1027" type="#_x0000_t75" style="width:15.7pt;height:14.7pt" o:ole="" filled="t">
                  <v:fill color2="black"/>
                  <v:imagedata r:id="rId5" o:title=""/>
                </v:shape>
                <o:OLEObject Type="Embed" ProgID="Equation.3" ShapeID="_x0000_i1027" DrawAspect="Content" ObjectID="_1804454328" r:id="rId8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 w14:anchorId="1A657606">
                <v:shape id="_x0000_i1028" type="#_x0000_t75" style="width:15.7pt;height:14.7pt" o:ole="" filled="t">
                  <v:fill color2="black"/>
                  <v:imagedata r:id="rId5" o:title=""/>
                </v:shape>
                <o:OLEObject Type="Embed" ProgID="Equation.3" ShapeID="_x0000_i1028" DrawAspect="Content" ObjectID="_1804454329" r:id="rId9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ОМК = 30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1C015FE" w14:textId="77777777" w:rsidR="0080639D" w:rsidRPr="00804F35" w:rsidRDefault="0080639D" w:rsidP="00806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1118728A" w14:textId="77777777" w:rsidR="0080639D" w:rsidRPr="00804F35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ED3A0" w14:textId="77777777" w:rsidR="0080639D" w:rsidRPr="00804F35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98381" w14:textId="77777777" w:rsidR="0080639D" w:rsidRPr="00804F35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6D8BC" w14:textId="77777777" w:rsidR="0080639D" w:rsidRPr="00804F35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57B4A" w14:textId="77777777" w:rsidR="0080639D" w:rsidRPr="00804F35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379B4D" w14:textId="77777777" w:rsidR="0080639D" w:rsidRPr="00804F35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DB582" w14:textId="77777777" w:rsidR="0080639D" w:rsidRPr="00804F35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92294" w14:textId="77777777" w:rsidR="0080639D" w:rsidRPr="00804F35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80639D" w:rsidRPr="00804F35" w14:paraId="7E2AE9D3" w14:textId="77777777" w:rsidTr="00B70508">
        <w:tc>
          <w:tcPr>
            <w:tcW w:w="675" w:type="dxa"/>
          </w:tcPr>
          <w:p w14:paraId="5BF06640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308F80F7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14:paraId="0C5343CC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14:paraId="715CA832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14:paraId="0AAD841F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проверяемо-го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14:paraId="3DB259C7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0639D" w:rsidRPr="00804F35" w14:paraId="02725CE9" w14:textId="77777777" w:rsidTr="00B70508">
        <w:trPr>
          <w:trHeight w:val="315"/>
        </w:trPr>
        <w:tc>
          <w:tcPr>
            <w:tcW w:w="675" w:type="dxa"/>
            <w:vMerge w:val="restart"/>
          </w:tcPr>
          <w:p w14:paraId="4F594F3E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3041E6A6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-ложение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точек на прямой.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Нахожде-ние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 отрезка.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B3A4212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05AF97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362E01DB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A0BC6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0639D" w:rsidRPr="00804F35" w14:paraId="189FEB91" w14:textId="77777777" w:rsidTr="00B70508">
        <w:trPr>
          <w:trHeight w:val="315"/>
        </w:trPr>
        <w:tc>
          <w:tcPr>
            <w:tcW w:w="675" w:type="dxa"/>
            <w:vMerge/>
          </w:tcPr>
          <w:p w14:paraId="78631009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B6B2EB9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9EC2695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Аксиома   расположения точки на прямой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90DE85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7B57D97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1B6DB4D9" w14:textId="77777777" w:rsidTr="00B70508">
        <w:trPr>
          <w:trHeight w:val="272"/>
        </w:trPr>
        <w:tc>
          <w:tcPr>
            <w:tcW w:w="675" w:type="dxa"/>
            <w:vMerge/>
          </w:tcPr>
          <w:p w14:paraId="4A1CC7C2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D282C27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932A35F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длины отрезка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B226C3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B85E9F8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4E4D30C9" w14:textId="77777777" w:rsidTr="00B70508">
        <w:trPr>
          <w:trHeight w:val="260"/>
        </w:trPr>
        <w:tc>
          <w:tcPr>
            <w:tcW w:w="675" w:type="dxa"/>
            <w:vMerge w:val="restart"/>
          </w:tcPr>
          <w:p w14:paraId="5ABFB5EF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07B36825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 на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нахожде-ние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градусной меры угла</w:t>
            </w: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8AF1083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понятия угол, биссектрисы угла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19267D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42E66C64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D91026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0639D" w:rsidRPr="00804F35" w14:paraId="00A3AF72" w14:textId="77777777" w:rsidTr="00B70508">
        <w:trPr>
          <w:trHeight w:val="249"/>
        </w:trPr>
        <w:tc>
          <w:tcPr>
            <w:tcW w:w="675" w:type="dxa"/>
            <w:vMerge/>
          </w:tcPr>
          <w:p w14:paraId="02556497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100B8F8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3C4B9D8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1A6358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1861F293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627D1411" w14:textId="77777777" w:rsidTr="00B70508">
        <w:trPr>
          <w:trHeight w:val="207"/>
        </w:trPr>
        <w:tc>
          <w:tcPr>
            <w:tcW w:w="675" w:type="dxa"/>
            <w:vMerge/>
          </w:tcPr>
          <w:p w14:paraId="228E6B2D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CB2711E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4AA7415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344C9A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36B9D44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320E9F6E" w14:textId="77777777" w:rsidTr="00B70508">
        <w:trPr>
          <w:trHeight w:val="196"/>
        </w:trPr>
        <w:tc>
          <w:tcPr>
            <w:tcW w:w="675" w:type="dxa"/>
            <w:vMerge w:val="restart"/>
          </w:tcPr>
          <w:p w14:paraId="7377AC43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5118693F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нахожде-ние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 </w:t>
            </w:r>
            <w:proofErr w:type="spellStart"/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образованных при пересечении двух прямых</w:t>
            </w: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08A66BC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смежных углов и вертикальных углов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9413C3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73C6F508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321E7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86746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804F35" w14:paraId="66440929" w14:textId="77777777" w:rsidTr="00B70508">
        <w:trPr>
          <w:trHeight w:val="227"/>
        </w:trPr>
        <w:tc>
          <w:tcPr>
            <w:tcW w:w="675" w:type="dxa"/>
            <w:vMerge/>
          </w:tcPr>
          <w:p w14:paraId="7606FEDF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56CAEE5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57E40AA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смежных углов и вертикальных углов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837972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19D6F364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0E98A465" w14:textId="77777777" w:rsidTr="00B70508">
        <w:trPr>
          <w:trHeight w:val="275"/>
        </w:trPr>
        <w:tc>
          <w:tcPr>
            <w:tcW w:w="675" w:type="dxa"/>
            <w:vMerge/>
          </w:tcPr>
          <w:p w14:paraId="5B204ED2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17CC1D5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A24BF4E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смежных углов и вертикальных углов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CBCC48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4B68CD4B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3C306441" w14:textId="77777777" w:rsidTr="00B70508">
        <w:trPr>
          <w:trHeight w:val="275"/>
        </w:trPr>
        <w:tc>
          <w:tcPr>
            <w:tcW w:w="675" w:type="dxa"/>
            <w:vMerge/>
          </w:tcPr>
          <w:p w14:paraId="10E76A9F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8F20485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7A422FB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ответа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DEC7A9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139E5505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7C8F5F94" w14:textId="77777777" w:rsidTr="00B70508">
        <w:trPr>
          <w:trHeight w:val="224"/>
        </w:trPr>
        <w:tc>
          <w:tcPr>
            <w:tcW w:w="675" w:type="dxa"/>
            <w:vMerge w:val="restart"/>
          </w:tcPr>
          <w:p w14:paraId="2782D760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618D3578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построе-ние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угла, заданной градусной меры</w:t>
            </w: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1493442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угла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667E86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2710BD83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32015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32A922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804F35" w14:paraId="0B751C12" w14:textId="77777777" w:rsidTr="00B70508">
        <w:trPr>
          <w:trHeight w:val="214"/>
        </w:trPr>
        <w:tc>
          <w:tcPr>
            <w:tcW w:w="675" w:type="dxa"/>
            <w:vMerge/>
          </w:tcPr>
          <w:p w14:paraId="2352B5FD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71C8340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BE40E02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смежного угла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FA41CF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9BB8F4B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0B57E957" w14:textId="77777777" w:rsidTr="00B70508">
        <w:trPr>
          <w:trHeight w:val="303"/>
        </w:trPr>
        <w:tc>
          <w:tcPr>
            <w:tcW w:w="675" w:type="dxa"/>
            <w:vMerge/>
          </w:tcPr>
          <w:p w14:paraId="26C2A0A1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398FBE9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F04CEB1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угла заданной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градус-ной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 помощью транспортира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67A4D38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CF12CFE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07ED57B9" w14:textId="77777777" w:rsidTr="00B70508">
        <w:trPr>
          <w:trHeight w:val="303"/>
        </w:trPr>
        <w:tc>
          <w:tcPr>
            <w:tcW w:w="675" w:type="dxa"/>
            <w:vMerge/>
          </w:tcPr>
          <w:p w14:paraId="469F52A5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9326BF1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E63DAE3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градусной меры смежного угла и его построение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7D1043D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89C86D4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68F95007" w14:textId="77777777" w:rsidTr="00B70508">
        <w:trPr>
          <w:trHeight w:val="129"/>
        </w:trPr>
        <w:tc>
          <w:tcPr>
            <w:tcW w:w="675" w:type="dxa"/>
            <w:vMerge/>
          </w:tcPr>
          <w:p w14:paraId="374B0C7B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52A8DF8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C954147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биссектрисы угла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F626FE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242D52F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49BCFBB3" w14:textId="77777777" w:rsidTr="00B70508">
        <w:trPr>
          <w:trHeight w:val="178"/>
        </w:trPr>
        <w:tc>
          <w:tcPr>
            <w:tcW w:w="675" w:type="dxa"/>
            <w:vMerge w:val="restart"/>
          </w:tcPr>
          <w:p w14:paraId="3F800239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2CE20AD7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на </w:t>
            </w:r>
            <w:proofErr w:type="spellStart"/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нахож-дение</w:t>
            </w:r>
            <w:proofErr w:type="spellEnd"/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градусной меры угла.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C6B48A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091B8D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3872CF28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210B1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72400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804F35" w14:paraId="3DCF6F4C" w14:textId="77777777" w:rsidTr="00B70508">
        <w:trPr>
          <w:trHeight w:val="153"/>
        </w:trPr>
        <w:tc>
          <w:tcPr>
            <w:tcW w:w="675" w:type="dxa"/>
            <w:vMerge/>
          </w:tcPr>
          <w:p w14:paraId="7210EAD9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E0E8B75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08CE76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построения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E55F3A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D833685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52C014FF" w14:textId="77777777" w:rsidTr="00B70508">
        <w:trPr>
          <w:trHeight w:val="404"/>
        </w:trPr>
        <w:tc>
          <w:tcPr>
            <w:tcW w:w="675" w:type="dxa"/>
            <w:vMerge/>
          </w:tcPr>
          <w:p w14:paraId="59ED8E6D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97DC0F2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85FB31F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аксиомы об измерении углов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67705F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D4ECA9E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067FFC51" w14:textId="77777777" w:rsidTr="00B70508">
        <w:trPr>
          <w:trHeight w:val="217"/>
        </w:trPr>
        <w:tc>
          <w:tcPr>
            <w:tcW w:w="675" w:type="dxa"/>
            <w:vMerge/>
          </w:tcPr>
          <w:p w14:paraId="2DF24F62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3DC26C9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FC8D218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пути решения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30E433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1CAF2736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804F35" w14:paraId="287D9D27" w14:textId="77777777" w:rsidTr="00B70508">
        <w:trPr>
          <w:trHeight w:val="260"/>
        </w:trPr>
        <w:tc>
          <w:tcPr>
            <w:tcW w:w="675" w:type="dxa"/>
            <w:vMerge/>
          </w:tcPr>
          <w:p w14:paraId="76FF5DA7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DB8D2A5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675CAE5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ответа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F5B3EC" w14:textId="77777777" w:rsidR="0080639D" w:rsidRPr="00804F35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0041A9C" w14:textId="77777777" w:rsidR="0080639D" w:rsidRPr="00804F35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02A9C5" w14:textId="77777777" w:rsidR="0080639D" w:rsidRPr="00804F35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4F3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14:paraId="5F37EB24" w14:textId="77777777" w:rsidR="0080639D" w:rsidRPr="00804F35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1-10 баллов   – «2»</w:t>
      </w:r>
    </w:p>
    <w:p w14:paraId="7F44B897" w14:textId="77777777" w:rsidR="0080639D" w:rsidRPr="00804F35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11-15 баллов – «3»</w:t>
      </w:r>
    </w:p>
    <w:p w14:paraId="0A6A6402" w14:textId="77777777" w:rsidR="0080639D" w:rsidRPr="00804F35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16-19 балов   – «4»</w:t>
      </w:r>
    </w:p>
    <w:p w14:paraId="2E8B4A9D" w14:textId="77777777" w:rsidR="0080639D" w:rsidRPr="00804F35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20-21 балл     – «5»</w:t>
      </w:r>
    </w:p>
    <w:p w14:paraId="30BA311E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FB1BB2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6266A9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0949EB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65A520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7C6D8E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3AB85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57CA03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D8D84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5AABD1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7E2082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1DBD0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4AAA6F" w14:textId="77777777" w:rsidR="00B70508" w:rsidRDefault="00B70508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91F25" w14:textId="77777777" w:rsidR="00B70508" w:rsidRDefault="00B70508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C9879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0639D" w:rsidRPr="0005041E" w14:paraId="5476AA39" w14:textId="77777777" w:rsidTr="00B70508">
        <w:trPr>
          <w:trHeight w:val="852"/>
        </w:trPr>
        <w:tc>
          <w:tcPr>
            <w:tcW w:w="10349" w:type="dxa"/>
          </w:tcPr>
          <w:p w14:paraId="54621F1D" w14:textId="77777777" w:rsidR="00B70508" w:rsidRPr="00B70508" w:rsidRDefault="00B70508" w:rsidP="00B70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7050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Контрольная работа №2   за 2 четверть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</w:t>
            </w:r>
            <w:r w:rsidRPr="00B7050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«</w:t>
            </w:r>
            <w:r w:rsidRPr="00B70508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Признаки равенства треугольников</w:t>
            </w:r>
            <w:r w:rsidRPr="00B7050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»</w:t>
            </w:r>
          </w:p>
          <w:p w14:paraId="53508E79" w14:textId="77777777" w:rsidR="0080639D" w:rsidRPr="00B70508" w:rsidRDefault="0080639D" w:rsidP="00B7050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0508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I вариант.</w:t>
            </w:r>
            <w:r w:rsidRPr="00B70508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  <w:r w:rsidRPr="00B70508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</w:p>
        </w:tc>
      </w:tr>
      <w:tr w:rsidR="0080639D" w:rsidRPr="0005041E" w14:paraId="4D45B785" w14:textId="77777777" w:rsidTr="00B70508">
        <w:tc>
          <w:tcPr>
            <w:tcW w:w="10349" w:type="dxa"/>
          </w:tcPr>
          <w:p w14:paraId="676D269E" w14:textId="77777777" w:rsidR="0080639D" w:rsidRPr="00B70508" w:rsidRDefault="0080639D" w:rsidP="00B7050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1.Стороны треугольника равны 7,5 </w:t>
            </w:r>
            <w:proofErr w:type="gramStart"/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см,  6</w:t>
            </w:r>
            <w:proofErr w:type="gramEnd"/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см,  4,5 см . Вычислите периметр треугольника.</w:t>
            </w:r>
          </w:p>
          <w:p w14:paraId="616F7A66" w14:textId="77777777" w:rsidR="0080639D" w:rsidRPr="00B70508" w:rsidRDefault="00B70508" w:rsidP="00B7050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7050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935" distR="114935" simplePos="0" relativeHeight="251663360" behindDoc="0" locked="0" layoutInCell="1" allowOverlap="1" wp14:anchorId="416D78DB" wp14:editId="1FC237A3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24130</wp:posOffset>
                  </wp:positionV>
                  <wp:extent cx="2581275" cy="886460"/>
                  <wp:effectExtent l="19050" t="0" r="9525" b="0"/>
                  <wp:wrapTopAndBottom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886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2.Каждый из отрезков </w:t>
            </w:r>
            <w:proofErr w:type="gramStart"/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АВ  и</w:t>
            </w:r>
            <w:proofErr w:type="gramEnd"/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</w:t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CD</w:t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на рисунке точкой  О делится пополам. Докажите,  треугольники </w:t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DAO</w:t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и </w:t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CBO</w:t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равны.</w:t>
            </w:r>
          </w:p>
          <w:p w14:paraId="0CB796B1" w14:textId="77777777" w:rsidR="0080639D" w:rsidRPr="00B70508" w:rsidRDefault="0080639D" w:rsidP="00B7050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3.Внешние углы в двух вершинах треугольника равны 110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ar-SA"/>
              </w:rPr>
              <w:t>о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и 160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ar-SA"/>
              </w:rPr>
              <w:t>о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 Найдите каждый угол треугольника.</w:t>
            </w:r>
          </w:p>
          <w:p w14:paraId="7A1CAC89" w14:textId="77777777" w:rsidR="0080639D" w:rsidRPr="00B70508" w:rsidRDefault="0080639D" w:rsidP="00B7050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4.Луч АК – биссектриса угла А. На сторонах угла А отмечены точки В и С так, что </w:t>
            </w:r>
            <w:r w:rsidRPr="00B70508">
              <w:rPr>
                <w:rFonts w:ascii="Times New Roman" w:eastAsia="Times New Roman" w:hAnsi="Times New Roman" w:cs="Times New Roman"/>
                <w:position w:val="-3"/>
                <w:sz w:val="28"/>
                <w:szCs w:val="24"/>
                <w:lang w:eastAsia="ar-SA"/>
              </w:rPr>
              <w:object w:dxaOrig="260" w:dyaOrig="240" w14:anchorId="78DD2607">
                <v:shape id="_x0000_i1029" type="#_x0000_t75" style="width:15.7pt;height:14.7pt" o:ole="" filled="t">
                  <v:fill color2="black"/>
                  <v:imagedata r:id="rId5" o:title=""/>
                </v:shape>
                <o:OLEObject Type="Embed" ProgID="Equation.3" ShapeID="_x0000_i1029" DrawAspect="Content" ObjectID="_1804454330" r:id="rId11"/>
              </w:objec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АКВ = </w:t>
            </w:r>
            <w:r w:rsidRPr="00B70508">
              <w:rPr>
                <w:rFonts w:ascii="Times New Roman" w:eastAsia="Times New Roman" w:hAnsi="Times New Roman" w:cs="Times New Roman"/>
                <w:position w:val="-3"/>
                <w:sz w:val="28"/>
                <w:szCs w:val="24"/>
                <w:lang w:eastAsia="ar-SA"/>
              </w:rPr>
              <w:object w:dxaOrig="260" w:dyaOrig="240" w14:anchorId="5708D520">
                <v:shape id="_x0000_i1030" type="#_x0000_t75" style="width:15.7pt;height:14.7pt" o:ole="" filled="t">
                  <v:fill color2="black"/>
                  <v:imagedata r:id="rId5" o:title=""/>
                </v:shape>
                <o:OLEObject Type="Embed" ProgID="Equation.3" ShapeID="_x0000_i1030" DrawAspect="Content" ObjectID="_1804454331" r:id="rId12"/>
              </w:objec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АКС.  Докажите, что АВ = АС.</w:t>
            </w:r>
          </w:p>
          <w:p w14:paraId="3913F25D" w14:textId="77777777" w:rsidR="0080639D" w:rsidRPr="00B70508" w:rsidRDefault="0080639D" w:rsidP="00B70508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5.На сторонах угла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D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отмечены точки </w:t>
            </w:r>
            <w:proofErr w:type="gramStart"/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М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и</w:t>
            </w:r>
            <w:proofErr w:type="gramEnd"/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К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так, что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D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М =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D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К.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Точка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Р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лежит внутри угла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D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и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РК = РМ .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Докажите, что луч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D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Р –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биссектриса угла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М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D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К . </w:t>
            </w:r>
          </w:p>
        </w:tc>
      </w:tr>
      <w:tr w:rsidR="0080639D" w:rsidRPr="0005041E" w14:paraId="053F0846" w14:textId="77777777" w:rsidTr="00B70508">
        <w:tc>
          <w:tcPr>
            <w:tcW w:w="10349" w:type="dxa"/>
          </w:tcPr>
          <w:p w14:paraId="069E4C13" w14:textId="77777777" w:rsidR="00B70508" w:rsidRPr="00B70508" w:rsidRDefault="00B70508" w:rsidP="00B70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7050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Контрольная работа №2   за 2 четверть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r w:rsidRPr="00B7050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«</w:t>
            </w:r>
            <w:r w:rsidRPr="00B70508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Признаки равенства треугольников</w:t>
            </w:r>
            <w:r w:rsidRPr="00B7050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».</w:t>
            </w:r>
          </w:p>
          <w:p w14:paraId="01D937D1" w14:textId="77777777" w:rsidR="0080639D" w:rsidRPr="00B70508" w:rsidRDefault="0080639D" w:rsidP="00B705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705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II вариант.</w:t>
            </w:r>
          </w:p>
        </w:tc>
      </w:tr>
      <w:tr w:rsidR="0080639D" w:rsidRPr="0005041E" w14:paraId="3DF1CE1C" w14:textId="77777777" w:rsidTr="00B70508">
        <w:tc>
          <w:tcPr>
            <w:tcW w:w="10349" w:type="dxa"/>
          </w:tcPr>
          <w:p w14:paraId="5E2D1383" w14:textId="77777777" w:rsidR="0080639D" w:rsidRPr="00B70508" w:rsidRDefault="0080639D" w:rsidP="00B7050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1.Стороны треугольника равны  5,5 см,  8 см,  12,5 см. Вычислите периметр треугольника. </w:t>
            </w:r>
          </w:p>
          <w:p w14:paraId="02526E43" w14:textId="77777777" w:rsidR="0080639D" w:rsidRPr="00B70508" w:rsidRDefault="0080639D" w:rsidP="00B7050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2.Каждый из отрезков </w:t>
            </w:r>
            <w:proofErr w:type="gramStart"/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  и</w:t>
            </w:r>
            <w:proofErr w:type="gramEnd"/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CD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рисунке точкой  О делится пополам. Докажите, что треугольники С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AO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DBO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равны.</w:t>
            </w:r>
          </w:p>
          <w:p w14:paraId="2F5CB730" w14:textId="77777777" w:rsidR="0080639D" w:rsidRPr="00B70508" w:rsidRDefault="0080639D" w:rsidP="00B7050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2EC84C9" w14:textId="77777777" w:rsidR="0080639D" w:rsidRPr="00B70508" w:rsidRDefault="0080639D" w:rsidP="00B7050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6AEBD0F" w14:textId="77777777" w:rsidR="0080639D" w:rsidRPr="00B70508" w:rsidRDefault="0080639D" w:rsidP="00B7050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897981A" w14:textId="77777777" w:rsidR="0080639D" w:rsidRPr="00B70508" w:rsidRDefault="0080639D" w:rsidP="00B7050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AB30B5D" w14:textId="77777777" w:rsidR="0080639D" w:rsidRPr="00B70508" w:rsidRDefault="00B70508" w:rsidP="00B7050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935" distR="114935" simplePos="0" relativeHeight="251664384" behindDoc="0" locked="0" layoutInCell="1" allowOverlap="1" wp14:anchorId="08E50CC3" wp14:editId="56274A0A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-1436370</wp:posOffset>
                  </wp:positionV>
                  <wp:extent cx="1397000" cy="1375410"/>
                  <wp:effectExtent l="19050" t="0" r="0" b="0"/>
                  <wp:wrapSquare wrapText="bothSides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75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3.Внешние углы в двух вершинах треугольника равны 120</w:t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о</w:t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150</w:t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о</w:t>
            </w:r>
            <w:r w:rsidR="0080639D"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Найдите третий внешний угол треугольника.</w:t>
            </w:r>
          </w:p>
          <w:p w14:paraId="41C7DA88" w14:textId="77777777" w:rsidR="0080639D" w:rsidRPr="00B70508" w:rsidRDefault="0080639D" w:rsidP="00B7050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4.Луч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AD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биссектриса угла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А.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сторонах угла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А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отмечены точки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С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так, что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object w:dxaOrig="260" w:dyaOrig="240" w14:anchorId="3C503A20">
                <v:shape id="_x0000_i1031" type="#_x0000_t75" style="width:13.2pt;height:12.15pt" o:ole="">
                  <v:imagedata r:id="rId14" o:title=""/>
                </v:shape>
                <o:OLEObject Type="Embed" ProgID="Equation.3" ShapeID="_x0000_i1031" DrawAspect="Content" ObjectID="_1804454332" r:id="rId15"/>
              </w:objec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А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ru-RU"/>
              </w:rPr>
              <w:t>D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 =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object w:dxaOrig="260" w:dyaOrig="240" w14:anchorId="6CD2A4F4">
                <v:shape id="_x0000_i1032" type="#_x0000_t75" style="width:13.2pt;height:12.15pt" o:ole="">
                  <v:imagedata r:id="rId16" o:title=""/>
                </v:shape>
                <o:OLEObject Type="Embed" ProgID="Equation.3" ShapeID="_x0000_i1032" DrawAspect="Content" ObjectID="_1804454333" r:id="rId17"/>
              </w:objec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ru-RU"/>
              </w:rPr>
              <w:t>D</w:t>
            </w:r>
            <w:proofErr w:type="gramStart"/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 .</w:t>
            </w:r>
            <w:proofErr w:type="gramEnd"/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Докажите, что </w:t>
            </w:r>
            <w:r w:rsidRPr="00B7050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АВ = АС .</w:t>
            </w:r>
          </w:p>
          <w:p w14:paraId="2B17750A" w14:textId="77777777" w:rsidR="0080639D" w:rsidRPr="00B70508" w:rsidRDefault="0080639D" w:rsidP="00B7050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5.На сторонах угла А отмечены точки М и К так, </w:t>
            </w:r>
            <w:proofErr w:type="gramStart"/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 АМ</w:t>
            </w:r>
            <w:proofErr w:type="gramEnd"/>
            <w:r w:rsidRPr="00B70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= АК.  Известно, что точка Р лежит внутри угла А и РК = РМ.  Докажите, что АВ = АС.</w:t>
            </w:r>
          </w:p>
        </w:tc>
      </w:tr>
    </w:tbl>
    <w:p w14:paraId="007CDAF9" w14:textId="77777777" w:rsidR="00B70508" w:rsidRDefault="00B70508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E92AEB" w14:textId="77777777" w:rsidR="00B70508" w:rsidRDefault="00B70508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05683" w14:textId="77777777" w:rsidR="00B70508" w:rsidRDefault="00B70508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39611" w14:textId="77777777" w:rsidR="00B70508" w:rsidRDefault="00B70508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C0BFAC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80639D" w:rsidRPr="0005041E" w14:paraId="566D8207" w14:textId="77777777" w:rsidTr="00B70508">
        <w:tc>
          <w:tcPr>
            <w:tcW w:w="675" w:type="dxa"/>
          </w:tcPr>
          <w:p w14:paraId="3A861DD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633EB0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14:paraId="50CCDD5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14:paraId="5E540C0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14:paraId="595D3B1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проверяемо-го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14:paraId="68B081B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0639D" w:rsidRPr="0005041E" w14:paraId="07302FF0" w14:textId="77777777" w:rsidTr="00B70508">
        <w:trPr>
          <w:trHeight w:val="315"/>
        </w:trPr>
        <w:tc>
          <w:tcPr>
            <w:tcW w:w="675" w:type="dxa"/>
            <w:vMerge w:val="restart"/>
          </w:tcPr>
          <w:p w14:paraId="42222EFE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3471A80E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proofErr w:type="spellStart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периметра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748FC81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периметр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0B850E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52FC39A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CDE7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0639D" w:rsidRPr="0005041E" w14:paraId="2CF5E411" w14:textId="77777777" w:rsidTr="00B70508">
        <w:trPr>
          <w:trHeight w:val="315"/>
        </w:trPr>
        <w:tc>
          <w:tcPr>
            <w:tcW w:w="675" w:type="dxa"/>
            <w:vMerge/>
          </w:tcPr>
          <w:p w14:paraId="5EABCB7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FA8DCA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C25153C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применение формулы периметра треугольника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AC654F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1B7384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3253C8FB" w14:textId="77777777" w:rsidTr="00B70508">
        <w:trPr>
          <w:trHeight w:val="260"/>
        </w:trPr>
        <w:tc>
          <w:tcPr>
            <w:tcW w:w="675" w:type="dxa"/>
            <w:vMerge w:val="restart"/>
          </w:tcPr>
          <w:p w14:paraId="703B1A7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2673539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 на</w:t>
            </w:r>
            <w:proofErr w:type="gramEnd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</w:t>
            </w:r>
            <w:proofErr w:type="spellEnd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равенства двух элементов, входящих в треугольники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159EA1F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понятия угол, биссектрисы угла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77782F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3F4A838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3E34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0639D" w:rsidRPr="0005041E" w14:paraId="3891C1CC" w14:textId="77777777" w:rsidTr="00B70508">
        <w:trPr>
          <w:trHeight w:val="249"/>
        </w:trPr>
        <w:tc>
          <w:tcPr>
            <w:tcW w:w="675" w:type="dxa"/>
            <w:vMerge/>
          </w:tcPr>
          <w:p w14:paraId="53520E0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DF0783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07167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4B68B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3FC13D6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1E6A8633" w14:textId="77777777" w:rsidTr="00B70508">
        <w:trPr>
          <w:trHeight w:val="421"/>
        </w:trPr>
        <w:tc>
          <w:tcPr>
            <w:tcW w:w="675" w:type="dxa"/>
            <w:vMerge/>
          </w:tcPr>
          <w:p w14:paraId="4AC48CC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1593D5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39318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1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7EBAB0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FCCC9E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15256920" w14:textId="77777777" w:rsidTr="00B70508">
        <w:trPr>
          <w:trHeight w:val="196"/>
        </w:trPr>
        <w:tc>
          <w:tcPr>
            <w:tcW w:w="675" w:type="dxa"/>
            <w:vMerge w:val="restart"/>
          </w:tcPr>
          <w:p w14:paraId="77AB1FE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7AF4B94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внешнего угла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9751ED5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 внешнего угла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2C87D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7064920E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41773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4741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101F3ED5" w14:textId="77777777" w:rsidTr="00B70508">
        <w:trPr>
          <w:trHeight w:val="423"/>
        </w:trPr>
        <w:tc>
          <w:tcPr>
            <w:tcW w:w="675" w:type="dxa"/>
            <w:vMerge/>
          </w:tcPr>
          <w:p w14:paraId="573EA5E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96F480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A84AA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свойства внешнего угла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3044F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DD2EEC8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024E78BA" w14:textId="77777777" w:rsidTr="00B70508">
        <w:trPr>
          <w:trHeight w:val="275"/>
        </w:trPr>
        <w:tc>
          <w:tcPr>
            <w:tcW w:w="675" w:type="dxa"/>
            <w:vMerge/>
          </w:tcPr>
          <w:p w14:paraId="19BA327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72FDFB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573ED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свойства углов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5D10C8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D599FA6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422035FF" w14:textId="77777777" w:rsidTr="00B70508">
        <w:trPr>
          <w:trHeight w:val="275"/>
        </w:trPr>
        <w:tc>
          <w:tcPr>
            <w:tcW w:w="675" w:type="dxa"/>
            <w:vMerge/>
          </w:tcPr>
          <w:p w14:paraId="177A2DB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539B86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3305D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свойств углов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43326E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6F28D3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18BAD576" w14:textId="77777777" w:rsidTr="00B70508">
        <w:trPr>
          <w:trHeight w:val="275"/>
        </w:trPr>
        <w:tc>
          <w:tcPr>
            <w:tcW w:w="675" w:type="dxa"/>
            <w:vMerge/>
          </w:tcPr>
          <w:p w14:paraId="68C4484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D14F6E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0B71D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8D9A0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25B6EE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01218748" w14:textId="77777777" w:rsidTr="00B70508">
        <w:trPr>
          <w:trHeight w:val="309"/>
        </w:trPr>
        <w:tc>
          <w:tcPr>
            <w:tcW w:w="675" w:type="dxa"/>
            <w:vMerge w:val="restart"/>
          </w:tcPr>
          <w:p w14:paraId="529BCA2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3DA76CD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доказательство равенства двух сторон.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B088904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7D4EC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14:paraId="6F43C01E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E361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EA9B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80639D" w:rsidRPr="0005041E" w14:paraId="36D49830" w14:textId="77777777" w:rsidTr="00B70508">
        <w:trPr>
          <w:trHeight w:val="300"/>
        </w:trPr>
        <w:tc>
          <w:tcPr>
            <w:tcW w:w="675" w:type="dxa"/>
            <w:vMerge/>
          </w:tcPr>
          <w:p w14:paraId="7E4F98A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EA0A4D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0FE37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угла и его биссектрисы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852E3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54BC51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6FADB39D" w14:textId="77777777" w:rsidTr="00B70508">
        <w:trPr>
          <w:trHeight w:val="303"/>
        </w:trPr>
        <w:tc>
          <w:tcPr>
            <w:tcW w:w="675" w:type="dxa"/>
            <w:vMerge/>
          </w:tcPr>
          <w:p w14:paraId="14DF2FF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13F2DD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FCE12D3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B52FA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04F2BF9E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3BA76F40" w14:textId="77777777" w:rsidTr="00B70508">
        <w:trPr>
          <w:trHeight w:val="303"/>
        </w:trPr>
        <w:tc>
          <w:tcPr>
            <w:tcW w:w="675" w:type="dxa"/>
            <w:vMerge/>
          </w:tcPr>
          <w:p w14:paraId="75D0761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94FF58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B8BF2EB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равенства сторон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2F31342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236CEC6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3A5837E" w14:textId="77777777" w:rsidTr="00B70508">
        <w:trPr>
          <w:trHeight w:val="306"/>
        </w:trPr>
        <w:tc>
          <w:tcPr>
            <w:tcW w:w="675" w:type="dxa"/>
            <w:vMerge w:val="restart"/>
          </w:tcPr>
          <w:p w14:paraId="2163C4B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0B7D76F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доказательство.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74ACD0E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A989A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7213616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D798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CDFE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80639D" w:rsidRPr="0005041E" w14:paraId="0F615639" w14:textId="77777777" w:rsidTr="00B70508">
        <w:trPr>
          <w:trHeight w:val="330"/>
        </w:trPr>
        <w:tc>
          <w:tcPr>
            <w:tcW w:w="675" w:type="dxa"/>
            <w:vMerge/>
          </w:tcPr>
          <w:p w14:paraId="2FB260E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93D2A2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1400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172B2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22E03BC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1218B8A8" w14:textId="77777777" w:rsidTr="00B70508">
        <w:trPr>
          <w:trHeight w:val="196"/>
        </w:trPr>
        <w:tc>
          <w:tcPr>
            <w:tcW w:w="675" w:type="dxa"/>
            <w:vMerge/>
          </w:tcPr>
          <w:p w14:paraId="24358CE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56AEBE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8FE64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угла и его биссектрисы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743DB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071355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0E741403" w14:textId="77777777" w:rsidTr="00B70508">
        <w:trPr>
          <w:trHeight w:val="330"/>
        </w:trPr>
        <w:tc>
          <w:tcPr>
            <w:tcW w:w="675" w:type="dxa"/>
            <w:vMerge/>
          </w:tcPr>
          <w:p w14:paraId="5970BB4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4CD8B9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EF15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 на основании доказанного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EDEBC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77BABA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5FA0767B" w14:textId="77777777" w:rsidTr="00B70508">
        <w:trPr>
          <w:trHeight w:val="330"/>
        </w:trPr>
        <w:tc>
          <w:tcPr>
            <w:tcW w:w="675" w:type="dxa"/>
            <w:vMerge/>
          </w:tcPr>
          <w:p w14:paraId="1630665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9D4159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D1BD8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пути решения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320D1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82C896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61986321" w14:textId="77777777" w:rsidTr="00B70508">
        <w:trPr>
          <w:trHeight w:val="330"/>
        </w:trPr>
        <w:tc>
          <w:tcPr>
            <w:tcW w:w="675" w:type="dxa"/>
            <w:vMerge/>
          </w:tcPr>
          <w:p w14:paraId="29EE434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49882B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9019" w14:textId="77777777" w:rsidR="0080639D" w:rsidRPr="00AA3564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D6FA1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244B9C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1FE6A5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8E012DF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14:paraId="6740C110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12-18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– «3»</w:t>
      </w:r>
    </w:p>
    <w:p w14:paraId="3A3B6AAA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19-21 балл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14:paraId="1477CC29" w14:textId="77777777" w:rsidR="0080639D" w:rsidRPr="001211CF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22-24 балла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«5»</w:t>
      </w:r>
    </w:p>
    <w:p w14:paraId="52DFF08C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1C18C7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F7609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03F44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D7E141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95461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6D7F1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71610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631AA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C1609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6117D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69C76B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9C007" w14:textId="77777777" w:rsidR="005F1737" w:rsidRDefault="005F1737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B2648A" w14:textId="77777777" w:rsidR="005F1737" w:rsidRDefault="005F1737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143A00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№3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       «</w:t>
      </w:r>
      <w:r w:rsidRPr="00782B31">
        <w:rPr>
          <w:rFonts w:ascii="Times New Roman" w:eastAsia="Calibri" w:hAnsi="Times New Roman" w:cs="Times New Roman"/>
          <w:b/>
          <w:bCs/>
          <w:sz w:val="24"/>
          <w:szCs w:val="24"/>
        </w:rPr>
        <w:t>Признаки  равенства прямоугольных треугольников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14:paraId="0501DB95" w14:textId="77777777" w:rsidR="0080639D" w:rsidRPr="0005041E" w:rsidRDefault="0080639D" w:rsidP="00806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51A4D8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14:paraId="5E2DB168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знания и умения применять при решении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внешнего угла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92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proofErr w:type="spellEnd"/>
      <w:proofErr w:type="gramEnd"/>
      <w:r w:rsidRPr="00E9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медианы и биссектрисы  равнобедренного треугольника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FBD2CD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знания и умения применять при решении задач свойства катета, противолежащего углу в 30</w:t>
      </w:r>
      <w:r w:rsidRPr="00782B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D2CB27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-з</w:t>
      </w:r>
      <w:r w:rsidRPr="00E92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 применение признака равенства  прямоугольных треугольников</w:t>
      </w:r>
    </w:p>
    <w:p w14:paraId="6DC87859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оформлять решение задачи.</w:t>
      </w:r>
    </w:p>
    <w:p w14:paraId="3EBDDECD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0639D" w:rsidRPr="0005041E" w14:paraId="0186FE47" w14:textId="77777777" w:rsidTr="00B70508">
        <w:tc>
          <w:tcPr>
            <w:tcW w:w="9571" w:type="dxa"/>
          </w:tcPr>
          <w:p w14:paraId="15192AAD" w14:textId="77777777" w:rsidR="0080639D" w:rsidRPr="0005041E" w:rsidRDefault="0080639D" w:rsidP="00B7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0639D" w:rsidRPr="0005041E" w14:paraId="27469AC7" w14:textId="77777777" w:rsidTr="00B70508">
        <w:tc>
          <w:tcPr>
            <w:tcW w:w="9571" w:type="dxa"/>
          </w:tcPr>
          <w:p w14:paraId="32D58B96" w14:textId="77777777" w:rsidR="0080639D" w:rsidRDefault="0080639D" w:rsidP="00B7050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58D043" w14:textId="77777777" w:rsidR="0080639D" w:rsidRPr="00256D5C" w:rsidRDefault="0080639D" w:rsidP="00B7050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 при вершине равнобедренного треугольника равен 75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Найдите угол при основании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7B3A665A" w14:textId="77777777" w:rsidR="0080639D" w:rsidRPr="00256D5C" w:rsidRDefault="0080639D" w:rsidP="00B7050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равнобедренном треугольнике боковая сторона  2 раза больше основания. Найди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 стороны треугольника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если периметр равен 15 см.</w:t>
            </w:r>
          </w:p>
          <w:p w14:paraId="0A758249" w14:textId="77777777" w:rsidR="0080639D" w:rsidRDefault="0080639D" w:rsidP="00B7050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 прямоугольный треугольник XYZ, где YZ гипотенуза. Внешний угол при вершине Z равен 120°, сторона XY равна 7 см. Чему равна длина гипотенузы? </w:t>
            </w:r>
          </w:p>
          <w:p w14:paraId="5913DA19" w14:textId="77777777" w:rsidR="0080639D" w:rsidRPr="00256D5C" w:rsidRDefault="0080639D" w:rsidP="00B7050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6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80F21D8" wp14:editId="27924964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448310</wp:posOffset>
                  </wp:positionV>
                  <wp:extent cx="1533525" cy="1332865"/>
                  <wp:effectExtent l="0" t="0" r="9525" b="635"/>
                  <wp:wrapSquare wrapText="bothSides"/>
                  <wp:docPr id="3" name="Рисунок 15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равнобедренном треугольнике KLM, на основании KM указана точка P. От этой точки проведены перпендикуляры к двум боковым сторонам, соответственно PA и PB. Докажите, что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LP</w:t>
            </w:r>
            <w:r w:rsidRPr="0070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биссектриса треугольника  KLM, если КА=МВ. </w:t>
            </w:r>
          </w:p>
          <w:p w14:paraId="69A2D808" w14:textId="77777777" w:rsidR="0080639D" w:rsidRPr="0005041E" w:rsidRDefault="0080639D" w:rsidP="00B7050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равнобедренный треугольник ABC. Известн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что угол ABE равен углу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CBD.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</w:t>
            </w:r>
            <w:proofErr w:type="spellEnd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треугольник DBE является равнобедренным треугольником. Найдите угол AEB, если известно, что угол BDE равен 65°.</w:t>
            </w:r>
          </w:p>
        </w:tc>
      </w:tr>
      <w:tr w:rsidR="0080639D" w:rsidRPr="0005041E" w14:paraId="269265B2" w14:textId="77777777" w:rsidTr="00B70508">
        <w:tc>
          <w:tcPr>
            <w:tcW w:w="9571" w:type="dxa"/>
          </w:tcPr>
          <w:p w14:paraId="5AAC7F09" w14:textId="77777777" w:rsidR="0080639D" w:rsidRPr="0005041E" w:rsidRDefault="0080639D" w:rsidP="00B705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80639D" w:rsidRPr="0005041E" w14:paraId="334061B6" w14:textId="77777777" w:rsidTr="00B70508">
        <w:tc>
          <w:tcPr>
            <w:tcW w:w="9571" w:type="dxa"/>
          </w:tcPr>
          <w:p w14:paraId="595426F1" w14:textId="77777777" w:rsidR="0080639D" w:rsidRPr="00256D5C" w:rsidRDefault="0080639D" w:rsidP="00B705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 при основании  равнобедренного треугольника равен 55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Найдите угол при вершине.</w:t>
            </w:r>
          </w:p>
          <w:p w14:paraId="0C66DE1F" w14:textId="77777777" w:rsidR="0080639D" w:rsidRPr="00256D5C" w:rsidRDefault="0080639D" w:rsidP="00B7050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равнобедренном треугольнике основание  3 раза меньше боковой сторон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ы. Найдите стороны треугольника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если периметр равен 21 см.</w:t>
            </w:r>
          </w:p>
          <w:p w14:paraId="6163F452" w14:textId="77777777" w:rsidR="0080639D" w:rsidRPr="00256D5C" w:rsidRDefault="0080639D" w:rsidP="00B7050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прямоугольный треугольник CDE, где DE гипотенуза. Внешний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при вершине E равен 120°,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CD равна 5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Чему равна длина гипотенузы? </w:t>
            </w:r>
          </w:p>
          <w:p w14:paraId="52A0DC4F" w14:textId="77777777" w:rsidR="0080639D" w:rsidRDefault="0080639D" w:rsidP="00B705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21646B7" wp14:editId="1BA3959A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283210</wp:posOffset>
                  </wp:positionV>
                  <wp:extent cx="1428750" cy="1238250"/>
                  <wp:effectExtent l="0" t="0" r="0" b="0"/>
                  <wp:wrapSquare wrapText="bothSides"/>
                  <wp:docPr id="4" name="Рисунок 18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равнобедренном треугольнике CDE, на основании CE указана точка N. От этой точки проведены перпенди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куляры к двум боковым сторонам </w:t>
            </w:r>
          </w:p>
          <w:p w14:paraId="00309978" w14:textId="77777777" w:rsidR="0080639D" w:rsidRPr="00256D5C" w:rsidRDefault="0080639D" w:rsidP="00B705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 и NB</w:t>
            </w: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Докажите, что 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CDE, если DA=DB. </w:t>
            </w:r>
          </w:p>
          <w:p w14:paraId="637C511B" w14:textId="77777777" w:rsidR="0080639D" w:rsidRPr="0005041E" w:rsidRDefault="0080639D" w:rsidP="00B705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равнобедренный треугольник MNP. Известно,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угол MND равен углу ENP.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треугольник DNE является равнобедренным треугольником. Найдите угол MDN, если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вестно, что угол MEN равен 70°.</w:t>
            </w:r>
          </w:p>
        </w:tc>
      </w:tr>
    </w:tbl>
    <w:p w14:paraId="47F1505E" w14:textId="77777777" w:rsidR="0080639D" w:rsidRDefault="0080639D" w:rsidP="00806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50A68" w14:textId="77777777" w:rsidR="0080639D" w:rsidRDefault="0080639D" w:rsidP="00806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CEC9B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80639D" w:rsidRPr="0005041E" w14:paraId="5933006F" w14:textId="77777777" w:rsidTr="00B70508">
        <w:tc>
          <w:tcPr>
            <w:tcW w:w="675" w:type="dxa"/>
          </w:tcPr>
          <w:p w14:paraId="3E5DD25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05A6FB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2268" w:type="dxa"/>
          </w:tcPr>
          <w:p w14:paraId="187D078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3686" w:type="dxa"/>
          </w:tcPr>
          <w:p w14:paraId="0F97123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Проверяемые элементы</w:t>
            </w:r>
          </w:p>
        </w:tc>
        <w:tc>
          <w:tcPr>
            <w:tcW w:w="1559" w:type="dxa"/>
          </w:tcPr>
          <w:p w14:paraId="31A2ED6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проверяемо-го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14:paraId="527B247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 за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полнение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0639D" w:rsidRPr="0005041E" w14:paraId="6372F3E7" w14:textId="77777777" w:rsidTr="00B70508">
        <w:trPr>
          <w:trHeight w:val="385"/>
        </w:trPr>
        <w:tc>
          <w:tcPr>
            <w:tcW w:w="675" w:type="dxa"/>
            <w:vMerge w:val="restart"/>
          </w:tcPr>
          <w:p w14:paraId="14A4914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0866C47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нахождение углов равнобедренного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98BB104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элементов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12D19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7FFFD10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37382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0639D" w:rsidRPr="0005041E" w14:paraId="5641431E" w14:textId="77777777" w:rsidTr="00B70508">
        <w:trPr>
          <w:trHeight w:val="577"/>
        </w:trPr>
        <w:tc>
          <w:tcPr>
            <w:tcW w:w="675" w:type="dxa"/>
            <w:vMerge/>
          </w:tcPr>
          <w:p w14:paraId="4C03CF2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92F6DD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B952340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углов при основании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7621C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3" w:type="dxa"/>
            <w:vMerge/>
          </w:tcPr>
          <w:p w14:paraId="45FB56E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0BBB77FA" w14:textId="77777777" w:rsidTr="00B70508">
        <w:trPr>
          <w:trHeight w:val="260"/>
        </w:trPr>
        <w:tc>
          <w:tcPr>
            <w:tcW w:w="675" w:type="dxa"/>
            <w:vMerge w:val="restart"/>
          </w:tcPr>
          <w:p w14:paraId="20B8AB0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67859F7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 на нахождение стор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 равнобедренного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C440229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элементов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13958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125BD2C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0FBDF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78FF80C5" w14:textId="77777777" w:rsidTr="00B70508">
        <w:trPr>
          <w:trHeight w:val="249"/>
        </w:trPr>
        <w:tc>
          <w:tcPr>
            <w:tcW w:w="675" w:type="dxa"/>
            <w:vMerge/>
          </w:tcPr>
          <w:p w14:paraId="31F65CC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351350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C0A02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формулы периметра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C8DEF8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91EADD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17812696" w14:textId="77777777" w:rsidTr="00B70508">
        <w:trPr>
          <w:trHeight w:val="249"/>
        </w:trPr>
        <w:tc>
          <w:tcPr>
            <w:tcW w:w="675" w:type="dxa"/>
            <w:vMerge/>
          </w:tcPr>
          <w:p w14:paraId="7CFBEED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8068FE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AD2F3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3.С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оставление уравнения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0BAC2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8D892B6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4F2A6A38" w14:textId="77777777" w:rsidTr="00B70508">
        <w:trPr>
          <w:trHeight w:val="249"/>
        </w:trPr>
        <w:tc>
          <w:tcPr>
            <w:tcW w:w="675" w:type="dxa"/>
            <w:vMerge/>
          </w:tcPr>
          <w:p w14:paraId="50B2137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AA2C22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F5C43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Решение уравнения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83471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A4BF60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295C63D2" w14:textId="77777777" w:rsidTr="00B70508">
        <w:trPr>
          <w:trHeight w:val="200"/>
        </w:trPr>
        <w:tc>
          <w:tcPr>
            <w:tcW w:w="675" w:type="dxa"/>
            <w:vMerge/>
          </w:tcPr>
          <w:p w14:paraId="2939D3F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A857A9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57E9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апись ответа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E26A0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00B377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04D9873" w14:textId="77777777" w:rsidTr="00B70508">
        <w:trPr>
          <w:trHeight w:val="196"/>
        </w:trPr>
        <w:tc>
          <w:tcPr>
            <w:tcW w:w="675" w:type="dxa"/>
            <w:vMerge w:val="restart"/>
          </w:tcPr>
          <w:p w14:paraId="586E259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14A5C5F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нахождение элементов прямоугольного треугольника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6A8449C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1.Понятие внешнего угла 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5CF12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389B84B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002F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F1320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70DF8798" w14:textId="77777777" w:rsidTr="00B70508">
        <w:trPr>
          <w:trHeight w:val="227"/>
        </w:trPr>
        <w:tc>
          <w:tcPr>
            <w:tcW w:w="675" w:type="dxa"/>
            <w:vMerge/>
          </w:tcPr>
          <w:p w14:paraId="6BDE6E3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F36DFF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AD230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2.Знание и применение свойств 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внешнего угла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9E2B8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CF93E80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5738F0B6" w14:textId="77777777" w:rsidTr="00B70508">
        <w:trPr>
          <w:trHeight w:val="275"/>
        </w:trPr>
        <w:tc>
          <w:tcPr>
            <w:tcW w:w="675" w:type="dxa"/>
            <w:vMerge/>
          </w:tcPr>
          <w:p w14:paraId="4A61BCE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299500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FC90C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острых углов прямоугольного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F0CD8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B091A0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05DFC304" w14:textId="77777777" w:rsidTr="00B70508">
        <w:trPr>
          <w:trHeight w:val="275"/>
        </w:trPr>
        <w:tc>
          <w:tcPr>
            <w:tcW w:w="675" w:type="dxa"/>
            <w:vMerge/>
          </w:tcPr>
          <w:p w14:paraId="3E77696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6148FB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9D810" w14:textId="77777777" w:rsidR="0080639D" w:rsidRPr="00D90069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и применение свойства катета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, противолежащего углу в 30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42B85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FA6322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94840A1" w14:textId="77777777" w:rsidTr="00B70508">
        <w:trPr>
          <w:trHeight w:val="275"/>
        </w:trPr>
        <w:tc>
          <w:tcPr>
            <w:tcW w:w="675" w:type="dxa"/>
            <w:vMerge/>
          </w:tcPr>
          <w:p w14:paraId="74491BA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3B8015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F8C5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остроение чертежа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0C68F2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922DB6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0C36A277" w14:textId="77777777" w:rsidTr="00B70508">
        <w:trPr>
          <w:trHeight w:val="128"/>
        </w:trPr>
        <w:tc>
          <w:tcPr>
            <w:tcW w:w="675" w:type="dxa"/>
            <w:vMerge w:val="restart"/>
          </w:tcPr>
          <w:p w14:paraId="63E4597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4A4A447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доказ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ательство равенства двух сторон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E314F37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остроение чертежа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B8BD7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14:paraId="1E4A02F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1353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37D9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80639D" w:rsidRPr="0005041E" w14:paraId="5DF2CDBF" w14:textId="77777777" w:rsidTr="00B70508">
        <w:trPr>
          <w:trHeight w:val="300"/>
        </w:trPr>
        <w:tc>
          <w:tcPr>
            <w:tcW w:w="675" w:type="dxa"/>
            <w:vMerge/>
          </w:tcPr>
          <w:p w14:paraId="27036C1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955DB4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96251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 xml:space="preserve">онятие перпендикуляра </w:t>
            </w:r>
            <w:proofErr w:type="gramStart"/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к  прямой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CDBA7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C77E0A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1039D819" w14:textId="77777777" w:rsidTr="00B70508">
        <w:trPr>
          <w:trHeight w:val="131"/>
        </w:trPr>
        <w:tc>
          <w:tcPr>
            <w:tcW w:w="675" w:type="dxa"/>
            <w:vMerge/>
          </w:tcPr>
          <w:p w14:paraId="46CBF91E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A20E0D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A5E9C5A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признака равенства  прямоугольных треугольников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AA1196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157CC00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50626CF" w14:textId="77777777" w:rsidTr="00B70508">
        <w:trPr>
          <w:trHeight w:val="303"/>
        </w:trPr>
        <w:tc>
          <w:tcPr>
            <w:tcW w:w="675" w:type="dxa"/>
            <w:vMerge/>
          </w:tcPr>
          <w:p w14:paraId="1623DE1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90D171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63BA04E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4.Д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оказательство равенства сторон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8186CF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C1D8F0F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108A1D9E" w14:textId="77777777" w:rsidTr="00B70508">
        <w:trPr>
          <w:trHeight w:val="303"/>
        </w:trPr>
        <w:tc>
          <w:tcPr>
            <w:tcW w:w="675" w:type="dxa"/>
            <w:vMerge/>
          </w:tcPr>
          <w:p w14:paraId="080BD6C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93B424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16A30D4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медианы и биссектрисы 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DFEDB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6B0326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629C561" w14:textId="77777777" w:rsidTr="00B70508">
        <w:trPr>
          <w:trHeight w:val="262"/>
        </w:trPr>
        <w:tc>
          <w:tcPr>
            <w:tcW w:w="675" w:type="dxa"/>
            <w:vMerge w:val="restart"/>
          </w:tcPr>
          <w:p w14:paraId="1D9EF07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757BFCA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доказательство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098F421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остроение чертежа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DA5EE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327746E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8630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C3CE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80639D" w:rsidRPr="0005041E" w14:paraId="446FEF0D" w14:textId="77777777" w:rsidTr="00B70508">
        <w:trPr>
          <w:trHeight w:val="330"/>
        </w:trPr>
        <w:tc>
          <w:tcPr>
            <w:tcW w:w="675" w:type="dxa"/>
            <w:vMerge/>
          </w:tcPr>
          <w:p w14:paraId="3B861B6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2D6A81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C7558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изнаков равенства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2E80C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1A0ECA3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5C84F91" w14:textId="77777777" w:rsidTr="00B70508">
        <w:trPr>
          <w:trHeight w:val="330"/>
        </w:trPr>
        <w:tc>
          <w:tcPr>
            <w:tcW w:w="675" w:type="dxa"/>
            <w:vMerge/>
          </w:tcPr>
          <w:p w14:paraId="1532AE7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45C2F3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D752D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внешнего угла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D531C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DE2EDC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BB70D97" w14:textId="77777777" w:rsidTr="00B70508">
        <w:trPr>
          <w:trHeight w:val="330"/>
        </w:trPr>
        <w:tc>
          <w:tcPr>
            <w:tcW w:w="675" w:type="dxa"/>
            <w:vMerge/>
          </w:tcPr>
          <w:p w14:paraId="20A165F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AD0703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CF6FE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углов при основании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4C5D6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0A7AD7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5B00853F" w14:textId="77777777" w:rsidTr="00B70508">
        <w:trPr>
          <w:trHeight w:val="330"/>
        </w:trPr>
        <w:tc>
          <w:tcPr>
            <w:tcW w:w="675" w:type="dxa"/>
            <w:vMerge/>
          </w:tcPr>
          <w:p w14:paraId="389145C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82DC62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83D48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5.В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ыбор рационального пути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F3CEF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756E0F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2D27271" w14:textId="77777777" w:rsidTr="00B70508">
        <w:trPr>
          <w:trHeight w:val="90"/>
        </w:trPr>
        <w:tc>
          <w:tcPr>
            <w:tcW w:w="675" w:type="dxa"/>
            <w:vMerge/>
          </w:tcPr>
          <w:p w14:paraId="3E0499EE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192035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73689" w14:textId="77777777" w:rsidR="0080639D" w:rsidRPr="00256D5C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апись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14115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1EB16B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7D59B5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E72395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34CF920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1-12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14:paraId="2AFE0CFB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13-18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«3»</w:t>
      </w:r>
    </w:p>
    <w:p w14:paraId="6F44B02E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19-24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14:paraId="3927BAFD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25-26 баллов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14:paraId="443D5380" w14:textId="77777777" w:rsidR="0080639D" w:rsidRPr="00256D5C" w:rsidRDefault="0080639D" w:rsidP="008063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35BEC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BFF422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30CFFE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4D98B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82FB1B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CFB6A4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A26D33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12EDDE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7E15C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8D7E7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5AA89B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BB0DBD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CB28E4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43C427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39068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E98470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B24AB6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59388F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AEFC9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6107F4" w14:textId="77777777" w:rsidR="00F71FD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</w:t>
      </w:r>
      <w:r>
        <w:rPr>
          <w:rFonts w:ascii="Times New Roman" w:eastAsia="Calibri" w:hAnsi="Times New Roman" w:cs="Times New Roman"/>
          <w:b/>
          <w:sz w:val="24"/>
          <w:szCs w:val="24"/>
        </w:rPr>
        <w:t>трольная работа №4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«</w:t>
      </w:r>
      <w:bookmarkStart w:id="0" w:name="_Hlk193840005"/>
      <w:proofErr w:type="gramEnd"/>
      <w:r w:rsidRPr="0005041E">
        <w:rPr>
          <w:rFonts w:ascii="Times New Roman" w:eastAsia="Calibri" w:hAnsi="Times New Roman" w:cs="Times New Roman"/>
          <w:b/>
          <w:sz w:val="24"/>
          <w:szCs w:val="24"/>
        </w:rPr>
        <w:t>Признаки параллельности прямых.</w:t>
      </w:r>
    </w:p>
    <w:p w14:paraId="7FB93C4C" w14:textId="5A2555FF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Сумма углов треугольника</w:t>
      </w:r>
      <w:bookmarkEnd w:id="0"/>
      <w:r w:rsidRPr="0005041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14:paraId="0C3FD5F2" w14:textId="77777777" w:rsidR="00F71FDD" w:rsidRDefault="00F71FDD" w:rsidP="00806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6A096B" w14:textId="77777777" w:rsidR="00F71FDD" w:rsidRDefault="00F71FDD" w:rsidP="00806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D97FDE" w14:textId="59B999A6" w:rsidR="0080639D" w:rsidRPr="00804F35" w:rsidRDefault="0080639D" w:rsidP="00806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80639D" w:rsidRPr="0005041E" w14:paraId="54C43F8F" w14:textId="77777777" w:rsidTr="00B70508">
        <w:tc>
          <w:tcPr>
            <w:tcW w:w="675" w:type="dxa"/>
          </w:tcPr>
          <w:p w14:paraId="2A0B618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1AA72B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14:paraId="53004A3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14:paraId="4D2C41D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14:paraId="35E622AE" w14:textId="77777777" w:rsidR="0080639D" w:rsidRPr="006C7758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7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Балл за выполнение </w:t>
            </w:r>
            <w:proofErr w:type="gramStart"/>
            <w:r w:rsidRPr="006C7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проверяемо-го</w:t>
            </w:r>
            <w:proofErr w:type="gramEnd"/>
            <w:r w:rsidRPr="006C7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14:paraId="58CD3DA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0639D" w:rsidRPr="0005041E" w14:paraId="7B78B51F" w14:textId="77777777" w:rsidTr="00B70508">
        <w:trPr>
          <w:trHeight w:val="315"/>
        </w:trPr>
        <w:tc>
          <w:tcPr>
            <w:tcW w:w="675" w:type="dxa"/>
            <w:vMerge w:val="restart"/>
          </w:tcPr>
          <w:p w14:paraId="07C73AC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01259D8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углов, образованных при пересечении двух прямых секущей.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18623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теоремы о вертикальных углах.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7B9CB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4E38C0B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5D13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0639D" w:rsidRPr="0005041E" w14:paraId="67EB238F" w14:textId="77777777" w:rsidTr="00B70508">
        <w:trPr>
          <w:trHeight w:val="315"/>
        </w:trPr>
        <w:tc>
          <w:tcPr>
            <w:tcW w:w="675" w:type="dxa"/>
            <w:vMerge/>
          </w:tcPr>
          <w:p w14:paraId="60C96DA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A80A89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4CF70A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свойства параллельных прямых.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22B148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EF7EA7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BD1DF03" w14:textId="77777777" w:rsidTr="00B70508">
        <w:trPr>
          <w:trHeight w:val="315"/>
        </w:trPr>
        <w:tc>
          <w:tcPr>
            <w:tcW w:w="675" w:type="dxa"/>
            <w:vMerge/>
          </w:tcPr>
          <w:p w14:paraId="42C00B9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C89E6F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6D76C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свойства параллельных прямых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729838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7A4673B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2EEB23B8" w14:textId="77777777" w:rsidTr="00B70508">
        <w:trPr>
          <w:trHeight w:val="420"/>
        </w:trPr>
        <w:tc>
          <w:tcPr>
            <w:tcW w:w="675" w:type="dxa"/>
            <w:vMerge w:val="restart"/>
          </w:tcPr>
          <w:p w14:paraId="3D65647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75CBCBC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углов равнобедренного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553AA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определения внешнего угла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B7FCB3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6366254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23013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0639D" w:rsidRPr="0005041E" w14:paraId="0380CB00" w14:textId="77777777" w:rsidTr="00B70508">
        <w:trPr>
          <w:trHeight w:val="409"/>
        </w:trPr>
        <w:tc>
          <w:tcPr>
            <w:tcW w:w="675" w:type="dxa"/>
            <w:vMerge/>
          </w:tcPr>
          <w:p w14:paraId="0DC6030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06E7AA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9636BF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углов при основании в равнобедренном треугольнике.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310D9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2E4183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5369F793" w14:textId="77777777" w:rsidTr="00B70508">
        <w:trPr>
          <w:trHeight w:val="409"/>
        </w:trPr>
        <w:tc>
          <w:tcPr>
            <w:tcW w:w="675" w:type="dxa"/>
            <w:vMerge/>
          </w:tcPr>
          <w:p w14:paraId="7EF85F2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966FC5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EBE53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теоремы о внешнем угле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C5EEC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76667380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51EB0577" w14:textId="77777777" w:rsidTr="00B70508">
        <w:trPr>
          <w:trHeight w:val="196"/>
        </w:trPr>
        <w:tc>
          <w:tcPr>
            <w:tcW w:w="675" w:type="dxa"/>
            <w:vMerge w:val="restart"/>
          </w:tcPr>
          <w:p w14:paraId="234BA8D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2898B27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 равнобедренного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037D3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определения </w:t>
            </w:r>
            <w:proofErr w:type="spell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равнобед-ренного</w:t>
            </w:r>
            <w:proofErr w:type="spell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E65AE0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2D39254F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90AC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EA41E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4F0E69AC" w14:textId="77777777" w:rsidTr="00B70508">
        <w:trPr>
          <w:trHeight w:val="227"/>
        </w:trPr>
        <w:tc>
          <w:tcPr>
            <w:tcW w:w="675" w:type="dxa"/>
            <w:vMerge/>
          </w:tcPr>
          <w:p w14:paraId="403D75A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0D7763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DDE63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составлять уравнение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D53FC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72FC2B1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1C13882B" w14:textId="77777777" w:rsidTr="00B70508">
        <w:trPr>
          <w:trHeight w:val="275"/>
        </w:trPr>
        <w:tc>
          <w:tcPr>
            <w:tcW w:w="675" w:type="dxa"/>
            <w:vMerge/>
          </w:tcPr>
          <w:p w14:paraId="76F8D49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301387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0DF23E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уравнение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70975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196A3F8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1643F4FF" w14:textId="77777777" w:rsidTr="00B70508">
        <w:trPr>
          <w:trHeight w:val="471"/>
        </w:trPr>
        <w:tc>
          <w:tcPr>
            <w:tcW w:w="675" w:type="dxa"/>
            <w:vMerge w:val="restart"/>
          </w:tcPr>
          <w:p w14:paraId="345B8B9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37074C5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неизвестных элементов в равнобедренном треугольнике.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0884B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определения биссектрисы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D7410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37E6BBB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CB706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61C9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2E0D511D" w14:textId="77777777" w:rsidTr="00B70508">
        <w:trPr>
          <w:trHeight w:val="300"/>
        </w:trPr>
        <w:tc>
          <w:tcPr>
            <w:tcW w:w="675" w:type="dxa"/>
            <w:vMerge/>
          </w:tcPr>
          <w:p w14:paraId="481AA53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140186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2F3F0F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свойства биссектрисы равнобедренного треугольника, проведенной к основанию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70289E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30D31D0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4ED02A5C" w14:textId="77777777" w:rsidTr="00B70508">
        <w:trPr>
          <w:trHeight w:val="303"/>
        </w:trPr>
        <w:tc>
          <w:tcPr>
            <w:tcW w:w="675" w:type="dxa"/>
            <w:vMerge/>
          </w:tcPr>
          <w:p w14:paraId="4FED888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69B3EF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CC669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свойства </w:t>
            </w:r>
            <w:proofErr w:type="spellStart"/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биссек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-рисы</w:t>
            </w:r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решении задачи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88CAA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32D2749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4ACEF986" w14:textId="77777777" w:rsidTr="00B70508">
        <w:trPr>
          <w:trHeight w:val="306"/>
        </w:trPr>
        <w:tc>
          <w:tcPr>
            <w:tcW w:w="675" w:type="dxa"/>
            <w:vMerge w:val="restart"/>
          </w:tcPr>
          <w:p w14:paraId="22F5F34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508294D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доказательство параллельности прямых.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C945F0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признаков равенства треугольников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0EA3D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03AFC16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B478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438A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1B71A8FA" w14:textId="77777777" w:rsidTr="00B70508">
        <w:trPr>
          <w:trHeight w:val="330"/>
        </w:trPr>
        <w:tc>
          <w:tcPr>
            <w:tcW w:w="675" w:type="dxa"/>
            <w:vMerge/>
          </w:tcPr>
          <w:p w14:paraId="014757C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8FE6B4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66F07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признаков равенства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23F0D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00DC388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012DE1A4" w14:textId="77777777" w:rsidTr="00B70508">
        <w:trPr>
          <w:trHeight w:val="362"/>
        </w:trPr>
        <w:tc>
          <w:tcPr>
            <w:tcW w:w="675" w:type="dxa"/>
            <w:vMerge/>
          </w:tcPr>
          <w:p w14:paraId="726C440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E7BAC2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9876AE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признаков параллельности прямых.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1CA52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24F90B2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35F777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963747D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14:paraId="67789FB2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14:paraId="19936A06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16-20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14:paraId="47573368" w14:textId="77777777" w:rsidR="0080639D" w:rsidRPr="0084534C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14:paraId="775C04B4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2D6B1F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735650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C2EA92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AD9CA8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BC4839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CFF323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6A9B5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4A7449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DC8532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71A471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AA693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4CCABA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9F0FE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D3ED05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5ABCF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2C7404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A674C9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407708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7E255F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567E9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767BBB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54A3B2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E03E69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C0AFCE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2C1331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E7D9D5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4599FF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07282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186DB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DD37B0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36DBF0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8DDE58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D02369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020CC8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034543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B66ECB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4740CC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76A86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6C3919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AFCA17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E60E92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1F02DB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66718B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BFCD78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83F9A5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02933D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0C7617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0421D1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49E35A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47C701" w14:textId="77777777" w:rsidR="00F71FDD" w:rsidRDefault="00F71FD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1FDD" w:rsidRPr="00F71FDD" w14:paraId="147B76F4" w14:textId="77777777" w:rsidTr="007248F3">
        <w:tc>
          <w:tcPr>
            <w:tcW w:w="9571" w:type="dxa"/>
          </w:tcPr>
          <w:p w14:paraId="68057198" w14:textId="77777777" w:rsidR="00F71FDD" w:rsidRPr="00F71FDD" w:rsidRDefault="00F71FDD" w:rsidP="00F71F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1F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Контрольная работа №4      </w:t>
            </w:r>
            <w:proofErr w:type="gramStart"/>
            <w:r w:rsidRPr="00F71F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«</w:t>
            </w:r>
            <w:proofErr w:type="gramEnd"/>
            <w:r w:rsidRPr="00F71F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Признаки параллельности прямых. Сумма углов треугольника».</w:t>
            </w:r>
          </w:p>
          <w:p w14:paraId="5C787709" w14:textId="5904CFCB" w:rsidR="00F71FDD" w:rsidRPr="00F71FDD" w:rsidRDefault="00F71FDD" w:rsidP="007248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F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F71FDD" w:rsidRPr="00F71FDD" w14:paraId="7D013A37" w14:textId="77777777" w:rsidTr="007248F3">
        <w:tc>
          <w:tcPr>
            <w:tcW w:w="9571" w:type="dxa"/>
          </w:tcPr>
          <w:p w14:paraId="6DCA17D5" w14:textId="28A48DDE" w:rsidR="00F71FDD" w:rsidRPr="00F71FDD" w:rsidRDefault="00F71FDD" w:rsidP="007248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1F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 вариант.</w:t>
            </w:r>
            <w:r w:rsidRPr="00F71F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F71FDD" w:rsidRPr="00F71FDD" w14:paraId="6017531E" w14:textId="77777777" w:rsidTr="007248F3">
        <w:tc>
          <w:tcPr>
            <w:tcW w:w="9571" w:type="dxa"/>
          </w:tcPr>
          <w:p w14:paraId="5F8F2A95" w14:textId="77777777" w:rsidR="00F71FDD" w:rsidRPr="00F71FDD" w:rsidRDefault="00F71FDD" w:rsidP="007248F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8AFBAA7" wp14:editId="7581A0DC">
                  <wp:simplePos x="0" y="0"/>
                  <wp:positionH relativeFrom="column">
                    <wp:posOffset>3376535</wp:posOffset>
                  </wp:positionH>
                  <wp:positionV relativeFrom="paragraph">
                    <wp:posOffset>52911</wp:posOffset>
                  </wp:positionV>
                  <wp:extent cx="2660822" cy="1529715"/>
                  <wp:effectExtent l="0" t="0" r="0" b="0"/>
                  <wp:wrapSquare wrapText="bothSides"/>
                  <wp:docPr id="5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822" cy="152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1.Параллельные прямые а и </w:t>
            </w:r>
            <w:proofErr w:type="gramStart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пересечены</w:t>
            </w:r>
            <w:proofErr w:type="gramEnd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2617BF6" w14:textId="77777777" w:rsidR="00F71FDD" w:rsidRPr="00F71FDD" w:rsidRDefault="00F71FDD" w:rsidP="007248F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прямой с. Угол 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ے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1=122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Найдите 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ے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  <w:p w14:paraId="40DD3A13" w14:textId="77777777" w:rsidR="00F71FDD" w:rsidRPr="00F71FDD" w:rsidRDefault="00F71FDD" w:rsidP="007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равнобедренном треугольнике М</w:t>
            </w:r>
            <w:proofErr w:type="gramStart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NK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основанием МК, внешний угол при            вершине N равен 170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Вычислите углы при основании.</w:t>
            </w:r>
          </w:p>
          <w:p w14:paraId="0209BD1A" w14:textId="77777777" w:rsidR="00F71FDD" w:rsidRDefault="00F71FDD" w:rsidP="007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 равнобедренном треугольнике боковая сторона в два раза больше основания, а периметр равен 20 см. Найти </w:t>
            </w:r>
          </w:p>
          <w:p w14:paraId="4AA84BE3" w14:textId="7040ED1A" w:rsidR="00F71FDD" w:rsidRPr="00F71FDD" w:rsidRDefault="00F71FDD" w:rsidP="007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968" behindDoc="0" locked="0" layoutInCell="1" allowOverlap="1" wp14:anchorId="4D39A235" wp14:editId="0C9B2627">
                  <wp:simplePos x="0" y="0"/>
                  <wp:positionH relativeFrom="column">
                    <wp:posOffset>3615004</wp:posOffset>
                  </wp:positionH>
                  <wp:positionV relativeFrom="paragraph">
                    <wp:posOffset>140712</wp:posOffset>
                  </wp:positionV>
                  <wp:extent cx="2227580" cy="996315"/>
                  <wp:effectExtent l="0" t="0" r="0" b="0"/>
                  <wp:wrapSquare wrapText="bothSides"/>
                  <wp:docPr id="6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580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 треугольника.</w:t>
            </w:r>
          </w:p>
          <w:p w14:paraId="35741B36" w14:textId="0122970F" w:rsidR="00F71FDD" w:rsidRDefault="00F71FDD" w:rsidP="007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 равнобедренном треугольнике АВС с </w:t>
            </w:r>
          </w:p>
          <w:p w14:paraId="4244A5A2" w14:textId="7053C128" w:rsidR="00F71FDD" w:rsidRDefault="00F71FDD" w:rsidP="007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основанием АС = 14см, отрезок ВД-   </w:t>
            </w:r>
          </w:p>
          <w:p w14:paraId="5E930879" w14:textId="77777777" w:rsidR="00F71FDD" w:rsidRPr="00F71FDD" w:rsidRDefault="00F71FDD" w:rsidP="007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медиана, а 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ے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АВД = </w:t>
            </w:r>
            <w:proofErr w:type="gramStart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Найди СД, и 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ے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АВС.</w:t>
            </w:r>
          </w:p>
          <w:p w14:paraId="49B8F4E1" w14:textId="774013B5" w:rsidR="00F71FDD" w:rsidRPr="00F71FDD" w:rsidRDefault="00F71FDD" w:rsidP="007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5.Прямые ВС и АД параллельны, ВС=АД. </w:t>
            </w:r>
          </w:p>
          <w:p w14:paraId="57973D4B" w14:textId="77777777" w:rsidR="00F71FDD" w:rsidRPr="00F71FDD" w:rsidRDefault="00F71FDD" w:rsidP="007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Докажите, что ▲АВС= ▲СДА.</w:t>
            </w:r>
          </w:p>
        </w:tc>
      </w:tr>
      <w:tr w:rsidR="00F71FDD" w:rsidRPr="00F71FDD" w14:paraId="008C3F9D" w14:textId="77777777" w:rsidTr="007248F3">
        <w:tc>
          <w:tcPr>
            <w:tcW w:w="9571" w:type="dxa"/>
          </w:tcPr>
          <w:p w14:paraId="79DC7CD0" w14:textId="77777777" w:rsidR="00F71FDD" w:rsidRPr="00F71FDD" w:rsidRDefault="00F71FDD" w:rsidP="00724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1F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Контрольная работа №4      </w:t>
            </w:r>
            <w:proofErr w:type="gramStart"/>
            <w:r w:rsidRPr="00F71F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«</w:t>
            </w:r>
            <w:proofErr w:type="gramEnd"/>
            <w:r w:rsidRPr="00F71F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Признаки параллельности прямых. Сумма углов треугольника».</w:t>
            </w:r>
          </w:p>
          <w:p w14:paraId="1AAD2C61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 вариант.</w:t>
            </w:r>
          </w:p>
        </w:tc>
      </w:tr>
      <w:tr w:rsidR="00F71FDD" w:rsidRPr="00F71FDD" w14:paraId="62D6E22D" w14:textId="77777777" w:rsidTr="007248F3">
        <w:tc>
          <w:tcPr>
            <w:tcW w:w="9571" w:type="dxa"/>
          </w:tcPr>
          <w:p w14:paraId="1F710A42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3752896" wp14:editId="2D059062">
                  <wp:simplePos x="0" y="0"/>
                  <wp:positionH relativeFrom="column">
                    <wp:posOffset>3557270</wp:posOffset>
                  </wp:positionH>
                  <wp:positionV relativeFrom="paragraph">
                    <wp:posOffset>43815</wp:posOffset>
                  </wp:positionV>
                  <wp:extent cx="2399030" cy="1457960"/>
                  <wp:effectExtent l="0" t="0" r="0" b="0"/>
                  <wp:wrapSquare wrapText="bothSides"/>
                  <wp:docPr id="7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45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1.Параллельные прямые а и </w:t>
            </w:r>
            <w:proofErr w:type="gramStart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пересечены</w:t>
            </w:r>
            <w:proofErr w:type="gramEnd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EA33D80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прямой с. </w:t>
            </w:r>
            <w:proofErr w:type="gramStart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  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ے</w:t>
            </w:r>
            <w:proofErr w:type="gramEnd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1= 78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Найдите 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ے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677B2D54" w14:textId="77777777" w:rsid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 равнобедренном треугольнике АВС</w:t>
            </w:r>
          </w:p>
          <w:p w14:paraId="7B86DF28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основанием АС, </w:t>
            </w:r>
          </w:p>
          <w:p w14:paraId="002BF41A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угол при вершине С равен 130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1403295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 углы при основании.</w:t>
            </w:r>
          </w:p>
          <w:p w14:paraId="06E14D42" w14:textId="2AE75DB5" w:rsidR="00F71FDD" w:rsidRPr="00F71FDD" w:rsidRDefault="00F71FDD" w:rsidP="007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016" behindDoc="0" locked="0" layoutInCell="1" allowOverlap="1" wp14:anchorId="4CDB4063" wp14:editId="47AE9F30">
                  <wp:simplePos x="0" y="0"/>
                  <wp:positionH relativeFrom="column">
                    <wp:posOffset>3796665</wp:posOffset>
                  </wp:positionH>
                  <wp:positionV relativeFrom="paragraph">
                    <wp:posOffset>316230</wp:posOffset>
                  </wp:positionV>
                  <wp:extent cx="2042795" cy="1960245"/>
                  <wp:effectExtent l="0" t="0" r="0" b="0"/>
                  <wp:wrapSquare wrapText="bothSides"/>
                  <wp:docPr id="8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96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равнобедренном треугольнике основание </w:t>
            </w:r>
          </w:p>
          <w:p w14:paraId="0C5D97A6" w14:textId="6A653455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три раза меньше боковой стороны, а периметр </w:t>
            </w:r>
          </w:p>
          <w:p w14:paraId="7D8F7765" w14:textId="08C59F95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 28 см. Найти стороны треугольника.</w:t>
            </w:r>
          </w:p>
          <w:p w14:paraId="03E45176" w14:textId="0A4C445D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 равнобедренном треугольнике АВС </w:t>
            </w:r>
          </w:p>
          <w:p w14:paraId="6915C167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основанием АС, проведена высота ВД. </w:t>
            </w:r>
          </w:p>
          <w:p w14:paraId="02A98CB3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Отрезок ДС = 6см, </w:t>
            </w:r>
            <w:proofErr w:type="gramStart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 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ے</w:t>
            </w:r>
            <w:proofErr w:type="gramEnd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ДСВ = 38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Найди АС</w:t>
            </w:r>
          </w:p>
          <w:p w14:paraId="3D87614E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ے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АВД.</w:t>
            </w: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80" w:dyaOrig="340" w14:anchorId="6CAA4DD3">
                <v:shape id="_x0000_i1033" type="#_x0000_t75" style="width:9.15pt;height:17.75pt" o:ole="">
                  <v:imagedata r:id="rId24" o:title=""/>
                </v:shape>
                <o:OLEObject Type="Embed" ProgID="Equation.3" ShapeID="_x0000_i1033" DrawAspect="Content" ObjectID="_1804454334" r:id="rId25"/>
              </w:object>
            </w:r>
          </w:p>
          <w:p w14:paraId="0DACC29C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Отрезки АВ и СД пересекаются в точке О,</w:t>
            </w:r>
          </w:p>
          <w:p w14:paraId="37B299EA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причем АО= ВО, СО=ОД. Докажите, что </w:t>
            </w:r>
          </w:p>
          <w:p w14:paraId="59C7652C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прямая ВС параллельна </w:t>
            </w:r>
            <w:proofErr w:type="gramStart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 АД</w:t>
            </w:r>
            <w:proofErr w:type="gramEnd"/>
            <w:r w:rsidRPr="00F7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181278B" w14:textId="77777777" w:rsidR="00F71FDD" w:rsidRPr="00F71FDD" w:rsidRDefault="00F71FDD" w:rsidP="007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5FCD06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49198C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5FCCD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A048B8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12AB9C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4E67C0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EEFC5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7102D4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864393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DB3FF6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№5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«Окружность. Геометрические построения».</w:t>
      </w:r>
    </w:p>
    <w:p w14:paraId="223186E0" w14:textId="77777777" w:rsidR="0080639D" w:rsidRPr="0005041E" w:rsidRDefault="0080639D" w:rsidP="00806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10164A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14:paraId="413409B2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- окружность и ее элементы;</w:t>
      </w:r>
    </w:p>
    <w:p w14:paraId="0464D253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центральные углы;</w:t>
      </w:r>
    </w:p>
    <w:p w14:paraId="2AE579C5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взаимное расположение двух окружностей;</w:t>
      </w:r>
    </w:p>
    <w:p w14:paraId="407D3636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взаимное расположение прямой и окружности. </w:t>
      </w:r>
    </w:p>
    <w:p w14:paraId="1E957F93" w14:textId="77777777" w:rsidR="0080639D" w:rsidRPr="0005041E" w:rsidRDefault="0080639D" w:rsidP="00806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0639D" w:rsidRPr="0005041E" w14:paraId="4326DFEB" w14:textId="77777777" w:rsidTr="00B70508">
        <w:tc>
          <w:tcPr>
            <w:tcW w:w="9571" w:type="dxa"/>
          </w:tcPr>
          <w:p w14:paraId="684BE897" w14:textId="77777777" w:rsidR="0080639D" w:rsidRPr="0005041E" w:rsidRDefault="0080639D" w:rsidP="00B7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0639D" w:rsidRPr="0005041E" w14:paraId="07148406" w14:textId="77777777" w:rsidTr="00B70508">
        <w:tc>
          <w:tcPr>
            <w:tcW w:w="9571" w:type="dxa"/>
          </w:tcPr>
          <w:p w14:paraId="456905E6" w14:textId="77777777" w:rsidR="0080639D" w:rsidRPr="005702DA" w:rsidRDefault="0080639D" w:rsidP="00B70508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425FD" w14:textId="77777777" w:rsidR="0080639D" w:rsidRPr="005702DA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1.Окружности с радиусами 8см и 12 см касаются внешним образом. Найти расстояние между их центрами.</w:t>
            </w:r>
          </w:p>
          <w:p w14:paraId="45024828" w14:textId="77777777" w:rsidR="0080639D" w:rsidRPr="005702DA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2.Найдите градусную меру дуги, если окружность разделена на 15 равных частей.</w:t>
            </w:r>
          </w:p>
          <w:p w14:paraId="0396F9EE" w14:textId="77777777" w:rsidR="0080639D" w:rsidRPr="005702DA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3.АВ и СД – диаметры окружности с центром в точке О. Докажите, что хорды АС и ВД равны и параллельны.</w:t>
            </w:r>
          </w:p>
          <w:p w14:paraId="51FED94E" w14:textId="77777777" w:rsidR="0080639D" w:rsidRPr="005702DA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4.АС-касательная, а АВ- хорда окружности с центром в точке О, угол ВАС равен 75 градусов. Чему равен угол АОВ?</w:t>
            </w:r>
          </w:p>
          <w:p w14:paraId="38E367DE" w14:textId="77777777" w:rsidR="0080639D" w:rsidRPr="005702DA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5.АВ – диаметр окружности с центром в точке О, ВС - хорда. Известно, что угол АОС в 2 раза больше, чем угол СОВ. Найдите углы АОС и СОВ.</w:t>
            </w:r>
          </w:p>
        </w:tc>
      </w:tr>
      <w:tr w:rsidR="0080639D" w:rsidRPr="0005041E" w14:paraId="21A49701" w14:textId="77777777" w:rsidTr="00B70508">
        <w:tc>
          <w:tcPr>
            <w:tcW w:w="9571" w:type="dxa"/>
          </w:tcPr>
          <w:p w14:paraId="39197B86" w14:textId="77777777" w:rsidR="0080639D" w:rsidRPr="005702DA" w:rsidRDefault="0080639D" w:rsidP="00B705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80639D" w:rsidRPr="0005041E" w14:paraId="213496B0" w14:textId="77777777" w:rsidTr="00B70508">
        <w:tc>
          <w:tcPr>
            <w:tcW w:w="9571" w:type="dxa"/>
          </w:tcPr>
          <w:p w14:paraId="4241B43D" w14:textId="77777777" w:rsidR="0080639D" w:rsidRPr="005702DA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1.Окружности с радиусами 8см и 12 см касаются внутренним образом. Найти расстояние между их центрами.</w:t>
            </w:r>
          </w:p>
          <w:p w14:paraId="6DAC6ECF" w14:textId="77777777" w:rsidR="0080639D" w:rsidRPr="005702DA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2.Найдите градусную меру дуги, если окружность разделена на 12 равных частей</w:t>
            </w:r>
          </w:p>
          <w:p w14:paraId="0B23F590" w14:textId="77777777" w:rsidR="0080639D" w:rsidRPr="005702DA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 и СР – диаметры окружности с центром в точке О. Докажите, что хорды АР и КС равны и параллельны.</w:t>
            </w:r>
          </w:p>
          <w:p w14:paraId="7D903A40" w14:textId="77777777" w:rsidR="0080639D" w:rsidRPr="005702DA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4.АС-касательная, а АВ- хорда окружности с центром в точке О, угол АОВ равен 70 градусов. Чему равен угол ВАС?</w:t>
            </w:r>
          </w:p>
          <w:p w14:paraId="21179825" w14:textId="77777777" w:rsidR="0080639D" w:rsidRPr="005702DA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5.АВ – диаметр окружности с центром в точке О, ВС - хорда. Известно, что угол АОС в 3 раза меньше, чем угол СОВ. Найдите углы АОС и СОВ.</w:t>
            </w:r>
          </w:p>
        </w:tc>
      </w:tr>
    </w:tbl>
    <w:p w14:paraId="7985B035" w14:textId="77777777" w:rsidR="0080639D" w:rsidRPr="0005041E" w:rsidRDefault="0080639D" w:rsidP="00806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18C5CC08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30FC3C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985E1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A1DAC8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326E2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7B299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B7339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600ACD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B440D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BE5794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328CBA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D8BBE" w14:textId="77777777" w:rsidR="0080639D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6DF80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80639D" w:rsidRPr="0005041E" w14:paraId="01F897E7" w14:textId="77777777" w:rsidTr="00B70508">
        <w:tc>
          <w:tcPr>
            <w:tcW w:w="675" w:type="dxa"/>
          </w:tcPr>
          <w:p w14:paraId="63E9057E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D84A45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14:paraId="64A26BB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14:paraId="460AFC8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14:paraId="2E87D2D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проверяемо-го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14:paraId="2BAF5FB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0639D" w:rsidRPr="0005041E" w14:paraId="1817926A" w14:textId="77777777" w:rsidTr="00B70508">
        <w:trPr>
          <w:trHeight w:val="315"/>
        </w:trPr>
        <w:tc>
          <w:tcPr>
            <w:tcW w:w="675" w:type="dxa"/>
            <w:vMerge w:val="restart"/>
          </w:tcPr>
          <w:p w14:paraId="38E81BE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14:paraId="3B838CD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</w:t>
            </w:r>
            <w:proofErr w:type="spell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расс-тояния</w:t>
            </w:r>
            <w:proofErr w:type="spell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</w:t>
            </w:r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цент-рами</w:t>
            </w:r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окружностей при внешнем и внутреннем касании.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0BE103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818D43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4315176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FE958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0639D" w:rsidRPr="0005041E" w14:paraId="404439D0" w14:textId="77777777" w:rsidTr="00B70508">
        <w:trPr>
          <w:trHeight w:val="315"/>
        </w:trPr>
        <w:tc>
          <w:tcPr>
            <w:tcW w:w="675" w:type="dxa"/>
            <w:vMerge/>
          </w:tcPr>
          <w:p w14:paraId="5B589DE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1ADDBD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D7A0C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о видах каса-</w:t>
            </w:r>
            <w:proofErr w:type="spell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нахождении расстояния между центрами окружностей.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4075E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14:paraId="3FF8A0F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0304DE4E" w14:textId="77777777" w:rsidTr="00B70508">
        <w:trPr>
          <w:trHeight w:val="420"/>
        </w:trPr>
        <w:tc>
          <w:tcPr>
            <w:tcW w:w="675" w:type="dxa"/>
            <w:vMerge w:val="restart"/>
          </w:tcPr>
          <w:p w14:paraId="146AB3B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5C7DFE9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градусной меры дуги окружности.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9D227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 градусной меры полного круга.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407590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16EB0DF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2E7D6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0639D" w:rsidRPr="0005041E" w14:paraId="1A37DB29" w14:textId="77777777" w:rsidTr="00B70508">
        <w:trPr>
          <w:trHeight w:val="409"/>
        </w:trPr>
        <w:tc>
          <w:tcPr>
            <w:tcW w:w="675" w:type="dxa"/>
            <w:vMerge/>
          </w:tcPr>
          <w:p w14:paraId="6CD0F67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78CA39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96D307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определения дуги окружности.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E9708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28E5AA3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61734747" w14:textId="77777777" w:rsidTr="00B70508">
        <w:trPr>
          <w:trHeight w:val="409"/>
        </w:trPr>
        <w:tc>
          <w:tcPr>
            <w:tcW w:w="675" w:type="dxa"/>
            <w:vMerge/>
          </w:tcPr>
          <w:p w14:paraId="6BDF735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659647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71081E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градусную меру дуги.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5158B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14:paraId="18C53AF3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42D46131" w14:textId="77777777" w:rsidTr="00B70508">
        <w:trPr>
          <w:trHeight w:val="196"/>
        </w:trPr>
        <w:tc>
          <w:tcPr>
            <w:tcW w:w="675" w:type="dxa"/>
            <w:vMerge w:val="restart"/>
          </w:tcPr>
          <w:p w14:paraId="1E82682E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0BE36A1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равенства хорд и их параллельности.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69520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признаков равенства треугольников.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7D1C22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6FACF74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8329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9C12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71E80C9A" w14:textId="77777777" w:rsidTr="00B70508">
        <w:trPr>
          <w:trHeight w:val="227"/>
        </w:trPr>
        <w:tc>
          <w:tcPr>
            <w:tcW w:w="675" w:type="dxa"/>
            <w:vMerge/>
          </w:tcPr>
          <w:p w14:paraId="68A1751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515902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747123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93763D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402BF87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20C6C391" w14:textId="77777777" w:rsidTr="00B70508">
        <w:trPr>
          <w:trHeight w:val="275"/>
        </w:trPr>
        <w:tc>
          <w:tcPr>
            <w:tcW w:w="675" w:type="dxa"/>
            <w:vMerge/>
          </w:tcPr>
          <w:p w14:paraId="6E38573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275FEB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3B8AAF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признаков параллельности прямых.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827C7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4EEE2323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6DCDCD5A" w14:textId="77777777" w:rsidTr="00B70508">
        <w:trPr>
          <w:trHeight w:val="471"/>
        </w:trPr>
        <w:tc>
          <w:tcPr>
            <w:tcW w:w="675" w:type="dxa"/>
            <w:vMerge w:val="restart"/>
          </w:tcPr>
          <w:p w14:paraId="044960F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0E192AD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нахождение  углов.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68E18EE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определения касательной к окружности.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5F489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16709283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1744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65C3F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3184C97B" w14:textId="77777777" w:rsidTr="00B70508">
        <w:trPr>
          <w:trHeight w:val="300"/>
        </w:trPr>
        <w:tc>
          <w:tcPr>
            <w:tcW w:w="675" w:type="dxa"/>
            <w:vMerge/>
          </w:tcPr>
          <w:p w14:paraId="0B4BE84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A1A21D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791043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5C1E1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75FACC8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1C745F6" w14:textId="77777777" w:rsidTr="00B70508">
        <w:trPr>
          <w:trHeight w:val="303"/>
        </w:trPr>
        <w:tc>
          <w:tcPr>
            <w:tcW w:w="675" w:type="dxa"/>
            <w:vMerge/>
          </w:tcPr>
          <w:p w14:paraId="4E32525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B8CD71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523D21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свойства касательной.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3F7C4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608F3A9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2BC8F87" w14:textId="77777777" w:rsidTr="00B70508">
        <w:trPr>
          <w:trHeight w:val="306"/>
        </w:trPr>
        <w:tc>
          <w:tcPr>
            <w:tcW w:w="675" w:type="dxa"/>
            <w:vMerge w:val="restart"/>
          </w:tcPr>
          <w:p w14:paraId="04D3D46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4D88F5F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нахождение центральных углов окружности.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A520B6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определения центрального угла.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8C717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1EE9D686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78290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8846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2444CD49" w14:textId="77777777" w:rsidTr="00B70508">
        <w:trPr>
          <w:trHeight w:val="330"/>
        </w:trPr>
        <w:tc>
          <w:tcPr>
            <w:tcW w:w="675" w:type="dxa"/>
            <w:vMerge/>
          </w:tcPr>
          <w:p w14:paraId="46DB10A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D1A8BA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6BFC8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C39AB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E141A6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49EE5756" w14:textId="77777777" w:rsidTr="00B70508">
        <w:trPr>
          <w:trHeight w:val="207"/>
        </w:trPr>
        <w:tc>
          <w:tcPr>
            <w:tcW w:w="675" w:type="dxa"/>
            <w:vMerge/>
          </w:tcPr>
          <w:p w14:paraId="7E843F6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28098F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786FF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и решать уравнение.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6CB18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83" w:type="dxa"/>
            <w:vMerge/>
          </w:tcPr>
          <w:p w14:paraId="69E3242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996B69" w14:textId="77777777" w:rsidR="0080639D" w:rsidRPr="0005041E" w:rsidRDefault="0080639D" w:rsidP="0080639D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3BA8DF0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6E3EE28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14:paraId="41343053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14:paraId="0A2EB80C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16-20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14:paraId="3D575A4F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14:paraId="5B305A25" w14:textId="77777777" w:rsidR="0080639D" w:rsidRPr="0005041E" w:rsidRDefault="0080639D" w:rsidP="0080639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8FF2849" w14:textId="77777777" w:rsidR="0080639D" w:rsidRPr="0005041E" w:rsidRDefault="0080639D" w:rsidP="0080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97979" w14:textId="77777777" w:rsidR="0080639D" w:rsidRPr="0005041E" w:rsidRDefault="0080639D" w:rsidP="0080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5E196" w14:textId="77777777" w:rsidR="0080639D" w:rsidRPr="0005041E" w:rsidRDefault="0080639D" w:rsidP="0080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C0E09" w14:textId="77777777" w:rsidR="0080639D" w:rsidRPr="0005041E" w:rsidRDefault="0080639D" w:rsidP="0080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3413E" w14:textId="77777777" w:rsidR="0080639D" w:rsidRPr="0005041E" w:rsidRDefault="0080639D" w:rsidP="0080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AB66D" w14:textId="77777777" w:rsidR="0080639D" w:rsidRPr="0005041E" w:rsidRDefault="0080639D" w:rsidP="0080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53157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F2A3DB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4ECD1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7DC2C0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51BC4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26E3C6" w14:textId="77777777" w:rsidR="0080639D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FD1E44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№6                                     «Решение задач на построение».</w:t>
      </w:r>
    </w:p>
    <w:p w14:paraId="717EC96D" w14:textId="77777777" w:rsidR="0080639D" w:rsidRPr="0005041E" w:rsidRDefault="0080639D" w:rsidP="00806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0259AE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темам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D371E15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на построение;</w:t>
      </w:r>
    </w:p>
    <w:p w14:paraId="4689FC79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-этапы решения задач на построение.</w:t>
      </w:r>
    </w:p>
    <w:p w14:paraId="36A776B7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0639D" w:rsidRPr="0005041E" w14:paraId="051D78FA" w14:textId="77777777" w:rsidTr="00B70508">
        <w:tc>
          <w:tcPr>
            <w:tcW w:w="9571" w:type="dxa"/>
          </w:tcPr>
          <w:p w14:paraId="51820C44" w14:textId="77777777" w:rsidR="0080639D" w:rsidRPr="0005041E" w:rsidRDefault="0080639D" w:rsidP="00B7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0639D" w:rsidRPr="0005041E" w14:paraId="61AEE311" w14:textId="77777777" w:rsidTr="00B70508">
        <w:tc>
          <w:tcPr>
            <w:tcW w:w="9571" w:type="dxa"/>
          </w:tcPr>
          <w:p w14:paraId="56B6D45A" w14:textId="77777777" w:rsidR="0080639D" w:rsidRPr="0005041E" w:rsidRDefault="0080639D" w:rsidP="00B70508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D701D" w14:textId="77777777" w:rsidR="0080639D" w:rsidRPr="0005041E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1.Разделите отрезок на две равные части.</w:t>
            </w:r>
          </w:p>
          <w:p w14:paraId="1BC2E633" w14:textId="77777777" w:rsidR="0080639D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5E7F4" w14:textId="77777777" w:rsidR="0080639D" w:rsidRPr="0005041E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2.Начертите произвольный угол. Постройте его биссектрису.</w:t>
            </w:r>
          </w:p>
          <w:p w14:paraId="40A042AC" w14:textId="77777777" w:rsidR="0080639D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AA1D1" w14:textId="77777777" w:rsidR="0080639D" w:rsidRPr="0005041E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3.Начертите треугольник МРК с тупым углом Р. Постройте высоту КА.</w:t>
            </w:r>
          </w:p>
          <w:p w14:paraId="018EA6E5" w14:textId="77777777" w:rsidR="0080639D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55C1B" w14:textId="77777777" w:rsidR="0080639D" w:rsidRPr="0005041E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Постройте  треугольник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трем сторонам: а=5см,в=4см,с=3см.</w:t>
            </w:r>
          </w:p>
          <w:p w14:paraId="5ACB6B7F" w14:textId="77777777" w:rsidR="0080639D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7DDD3" w14:textId="77777777" w:rsidR="0080639D" w:rsidRPr="0005041E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5.Через точку, лежащую внутри данного угла, проведите прямую, отсекающую равные отрезки на сторонах угла.</w:t>
            </w:r>
          </w:p>
          <w:p w14:paraId="0235B6B5" w14:textId="77777777" w:rsidR="0080639D" w:rsidRPr="0005041E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68516CDD" w14:textId="77777777" w:rsidTr="00B70508">
        <w:tc>
          <w:tcPr>
            <w:tcW w:w="9571" w:type="dxa"/>
          </w:tcPr>
          <w:p w14:paraId="0D49EE8E" w14:textId="77777777" w:rsidR="0080639D" w:rsidRPr="0005041E" w:rsidRDefault="0080639D" w:rsidP="00B705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80639D" w:rsidRPr="0005041E" w14:paraId="6C328AEA" w14:textId="77777777" w:rsidTr="00B70508">
        <w:tc>
          <w:tcPr>
            <w:tcW w:w="9571" w:type="dxa"/>
          </w:tcPr>
          <w:p w14:paraId="16CA4BBB" w14:textId="77777777" w:rsidR="0080639D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7F88F" w14:textId="77777777" w:rsidR="0080639D" w:rsidRPr="0005041E" w:rsidRDefault="0080639D" w:rsidP="00B70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1.Дан отрезок АВ. Постройте окружность, для которой отрезок АВ является диаметром.</w:t>
            </w:r>
          </w:p>
          <w:p w14:paraId="3797658F" w14:textId="77777777" w:rsidR="0080639D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1FF019" w14:textId="77777777" w:rsidR="0080639D" w:rsidRPr="0005041E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2.Начертите произвольный треугольник АВС. Постройте биссектрису АМ.</w:t>
            </w:r>
          </w:p>
          <w:p w14:paraId="524ABE0E" w14:textId="77777777" w:rsidR="0080639D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A0A29" w14:textId="77777777" w:rsidR="0080639D" w:rsidRPr="0005041E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3.Начертите прямоугольный треугольник АВС с прямым углом С. Постройте высоту СК.</w:t>
            </w:r>
          </w:p>
          <w:p w14:paraId="37149007" w14:textId="77777777" w:rsidR="0080639D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61ACF" w14:textId="77777777" w:rsidR="0080639D" w:rsidRPr="0005041E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4.Постройте равнобедренный треугольник по основанию и углу при основании.</w:t>
            </w:r>
          </w:p>
          <w:p w14:paraId="589F4EDD" w14:textId="77777777" w:rsidR="0080639D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1620D" w14:textId="77777777" w:rsidR="0080639D" w:rsidRPr="0005041E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5.Докажите, что прямая, перпендикулярная биссектрисе угла, отсекает равные отрезки на его сторонах.</w:t>
            </w:r>
          </w:p>
          <w:p w14:paraId="343B90E6" w14:textId="77777777" w:rsidR="0080639D" w:rsidRPr="0005041E" w:rsidRDefault="0080639D" w:rsidP="00B70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081829" w14:textId="77777777" w:rsidR="0080639D" w:rsidRPr="0005041E" w:rsidRDefault="0080639D" w:rsidP="00806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5393BF20" w14:textId="77777777" w:rsidR="0080639D" w:rsidRPr="0005041E" w:rsidRDefault="0080639D" w:rsidP="0080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80639D" w:rsidRPr="0005041E" w14:paraId="1B4DD638" w14:textId="77777777" w:rsidTr="00B70508">
        <w:tc>
          <w:tcPr>
            <w:tcW w:w="675" w:type="dxa"/>
          </w:tcPr>
          <w:p w14:paraId="66180D7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3CA263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14:paraId="3D29C3F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14:paraId="06505B8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14:paraId="53D3769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проверяемо-го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14:paraId="7278B1E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0639D" w:rsidRPr="0005041E" w14:paraId="5B4D9267" w14:textId="77777777" w:rsidTr="00B70508">
        <w:trPr>
          <w:trHeight w:val="315"/>
        </w:trPr>
        <w:tc>
          <w:tcPr>
            <w:tcW w:w="675" w:type="dxa"/>
            <w:vMerge w:val="restart"/>
          </w:tcPr>
          <w:p w14:paraId="141FDA0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24FBA3B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отрезка на  равные части.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4C4A2A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алгоритма построения середины отрезка.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A0040E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23C879C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5C32E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80639D" w:rsidRPr="0005041E" w14:paraId="7CC2AC86" w14:textId="77777777" w:rsidTr="00B70508">
        <w:trPr>
          <w:trHeight w:val="315"/>
        </w:trPr>
        <w:tc>
          <w:tcPr>
            <w:tcW w:w="675" w:type="dxa"/>
            <w:vMerge/>
          </w:tcPr>
          <w:p w14:paraId="49F6595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ACDB22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03926D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алгоритма при 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решении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93CC4F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14:paraId="7011FA7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414B6DC" w14:textId="77777777" w:rsidTr="00B70508">
        <w:trPr>
          <w:trHeight w:val="272"/>
        </w:trPr>
        <w:tc>
          <w:tcPr>
            <w:tcW w:w="675" w:type="dxa"/>
            <w:vMerge/>
          </w:tcPr>
          <w:p w14:paraId="5361964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1CEF68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BD4D05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этапов построения.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489882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120F67F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7EE0413" w14:textId="77777777" w:rsidTr="00B70508">
        <w:trPr>
          <w:trHeight w:val="420"/>
        </w:trPr>
        <w:tc>
          <w:tcPr>
            <w:tcW w:w="675" w:type="dxa"/>
            <w:vMerge w:val="restart"/>
          </w:tcPr>
          <w:p w14:paraId="59B81C5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072430B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биссектрисы угла.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26DA0A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алгоритма построения биссектрисы угла.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B97ED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7143B2DA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1509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80639D" w:rsidRPr="0005041E" w14:paraId="54FBCABD" w14:textId="77777777" w:rsidTr="00B70508">
        <w:trPr>
          <w:trHeight w:val="409"/>
        </w:trPr>
        <w:tc>
          <w:tcPr>
            <w:tcW w:w="675" w:type="dxa"/>
            <w:vMerge/>
          </w:tcPr>
          <w:p w14:paraId="011F4ED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91FF3A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9D3494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алгоритма при построении биссектрисы.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AFE913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C8D54D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559EECE5" w14:textId="77777777" w:rsidTr="00B70508">
        <w:trPr>
          <w:trHeight w:val="323"/>
        </w:trPr>
        <w:tc>
          <w:tcPr>
            <w:tcW w:w="675" w:type="dxa"/>
            <w:vMerge/>
          </w:tcPr>
          <w:p w14:paraId="5A9D9564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A790A4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08BFD5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этапов построения.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81D6C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14:paraId="71188B2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7477AA60" w14:textId="77777777" w:rsidTr="00B70508">
        <w:trPr>
          <w:trHeight w:val="196"/>
        </w:trPr>
        <w:tc>
          <w:tcPr>
            <w:tcW w:w="675" w:type="dxa"/>
            <w:vMerge w:val="restart"/>
          </w:tcPr>
          <w:p w14:paraId="4CF3011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217E429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перпендикуляра к отрезку.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CCCC1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алгоритма построения перпендикуляра к отрезку.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BF055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553BE8A3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8AAD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F4DC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80639D" w:rsidRPr="0005041E" w14:paraId="4C045361" w14:textId="77777777" w:rsidTr="00B70508">
        <w:trPr>
          <w:trHeight w:val="227"/>
        </w:trPr>
        <w:tc>
          <w:tcPr>
            <w:tcW w:w="675" w:type="dxa"/>
            <w:vMerge/>
          </w:tcPr>
          <w:p w14:paraId="2DD011F9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24E42EB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F69F37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алгоритма при построении перпендикуляра.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ADB14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87718EF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4E33AB56" w14:textId="77777777" w:rsidTr="00B70508">
        <w:trPr>
          <w:trHeight w:val="275"/>
        </w:trPr>
        <w:tc>
          <w:tcPr>
            <w:tcW w:w="675" w:type="dxa"/>
            <w:vMerge/>
          </w:tcPr>
          <w:p w14:paraId="5CFF7FD0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0D724A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8A60F8E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этапов построения.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AFA236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7DEED378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1F3A48AD" w14:textId="77777777" w:rsidTr="00B70508">
        <w:trPr>
          <w:trHeight w:val="471"/>
        </w:trPr>
        <w:tc>
          <w:tcPr>
            <w:tcW w:w="675" w:type="dxa"/>
            <w:vMerge w:val="restart"/>
          </w:tcPr>
          <w:p w14:paraId="2F40EF1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69220273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C4EA9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равнобедренного треугольника.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688384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658A1E91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382AE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93D88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04E0C990" w14:textId="77777777" w:rsidTr="00B70508">
        <w:trPr>
          <w:trHeight w:val="300"/>
        </w:trPr>
        <w:tc>
          <w:tcPr>
            <w:tcW w:w="675" w:type="dxa"/>
            <w:vMerge/>
          </w:tcPr>
          <w:p w14:paraId="1A02C62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7788D9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DC1E3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свойств  при</w:t>
            </w:r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выполнении построений.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7FE758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36DAD9C2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20D74A26" w14:textId="77777777" w:rsidTr="00B70508">
        <w:trPr>
          <w:trHeight w:val="303"/>
        </w:trPr>
        <w:tc>
          <w:tcPr>
            <w:tcW w:w="675" w:type="dxa"/>
            <w:vMerge/>
          </w:tcPr>
          <w:p w14:paraId="3EA143DF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BB5A272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225C07D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этапов построения.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56436A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016528B5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39D" w:rsidRPr="0005041E" w14:paraId="2DC5DEB2" w14:textId="77777777" w:rsidTr="00B70508">
        <w:trPr>
          <w:trHeight w:val="306"/>
        </w:trPr>
        <w:tc>
          <w:tcPr>
            <w:tcW w:w="675" w:type="dxa"/>
            <w:vMerge w:val="restart"/>
          </w:tcPr>
          <w:p w14:paraId="7E445597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1E9479A1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применение геометрического места точек.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10AE9C8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B784C2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14:paraId="4D6CDDEB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A593C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E3CF9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639D" w:rsidRPr="0005041E" w14:paraId="7D7FCEE7" w14:textId="77777777" w:rsidTr="00B70508">
        <w:trPr>
          <w:trHeight w:val="330"/>
        </w:trPr>
        <w:tc>
          <w:tcPr>
            <w:tcW w:w="675" w:type="dxa"/>
            <w:vMerge/>
          </w:tcPr>
          <w:p w14:paraId="1AFD1C0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B28BEFC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533BB36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знаний </w:t>
            </w:r>
            <w:proofErr w:type="spellStart"/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геометриче-ского</w:t>
            </w:r>
            <w:proofErr w:type="spellEnd"/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точек к решению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A1F597" w14:textId="77777777" w:rsidR="0080639D" w:rsidRPr="0005041E" w:rsidRDefault="0080639D" w:rsidP="00B7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83" w:type="dxa"/>
            <w:vMerge/>
          </w:tcPr>
          <w:p w14:paraId="3C5755B5" w14:textId="77777777" w:rsidR="0080639D" w:rsidRPr="0005041E" w:rsidRDefault="0080639D" w:rsidP="00B7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315F11" w14:textId="77777777" w:rsidR="0080639D" w:rsidRPr="0005041E" w:rsidRDefault="0080639D" w:rsidP="0080639D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018DF6D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54020AD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14:paraId="38328303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14:paraId="04D8CECE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16-20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14:paraId="0C82579B" w14:textId="77777777" w:rsidR="0080639D" w:rsidRPr="0005041E" w:rsidRDefault="0080639D" w:rsidP="00806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14:paraId="7F679392" w14:textId="77777777" w:rsidR="0080639D" w:rsidRPr="0005041E" w:rsidRDefault="0080639D" w:rsidP="0080639D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3954612" w14:textId="77777777" w:rsidR="001633E5" w:rsidRDefault="001633E5"/>
    <w:sectPr w:rsidR="001633E5" w:rsidSect="00B7050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singleLevel"/>
    <w:tmpl w:val="DFDC7D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0EB4838"/>
    <w:multiLevelType w:val="hybridMultilevel"/>
    <w:tmpl w:val="F96644A2"/>
    <w:lvl w:ilvl="0" w:tplc="B426A6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B5406"/>
    <w:multiLevelType w:val="hybridMultilevel"/>
    <w:tmpl w:val="9ACAA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F1B47"/>
    <w:multiLevelType w:val="hybridMultilevel"/>
    <w:tmpl w:val="F9DE7578"/>
    <w:lvl w:ilvl="0" w:tplc="E7B22D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15346"/>
    <w:multiLevelType w:val="hybridMultilevel"/>
    <w:tmpl w:val="6D18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551C5"/>
    <w:multiLevelType w:val="hybridMultilevel"/>
    <w:tmpl w:val="DC8A2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42B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3" w15:restartNumberingAfterBreak="0">
    <w:nsid w:val="25420F55"/>
    <w:multiLevelType w:val="hybridMultilevel"/>
    <w:tmpl w:val="7988D32C"/>
    <w:lvl w:ilvl="0" w:tplc="F25A09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01275"/>
    <w:multiLevelType w:val="hybridMultilevel"/>
    <w:tmpl w:val="407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0AC3"/>
    <w:multiLevelType w:val="hybridMultilevel"/>
    <w:tmpl w:val="8990F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70CF2"/>
    <w:multiLevelType w:val="hybridMultilevel"/>
    <w:tmpl w:val="7FD21B92"/>
    <w:lvl w:ilvl="0" w:tplc="3CB8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0B4411"/>
    <w:multiLevelType w:val="hybridMultilevel"/>
    <w:tmpl w:val="1BB2EB36"/>
    <w:lvl w:ilvl="0" w:tplc="DDFA6C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64179"/>
    <w:multiLevelType w:val="hybridMultilevel"/>
    <w:tmpl w:val="23B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4294D"/>
    <w:multiLevelType w:val="hybridMultilevel"/>
    <w:tmpl w:val="BC466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775F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1" w15:restartNumberingAfterBreak="0">
    <w:nsid w:val="53313332"/>
    <w:multiLevelType w:val="hybridMultilevel"/>
    <w:tmpl w:val="501CA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555E93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 w15:restartNumberingAfterBreak="0">
    <w:nsid w:val="6A2277A4"/>
    <w:multiLevelType w:val="hybridMultilevel"/>
    <w:tmpl w:val="82DE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120BF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5" w15:restartNumberingAfterBreak="0">
    <w:nsid w:val="70E83D68"/>
    <w:multiLevelType w:val="hybridMultilevel"/>
    <w:tmpl w:val="ED1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0525">
    <w:abstractNumId w:val="13"/>
  </w:num>
  <w:num w:numId="2" w16cid:durableId="812525283">
    <w:abstractNumId w:val="18"/>
  </w:num>
  <w:num w:numId="3" w16cid:durableId="1918174961">
    <w:abstractNumId w:val="23"/>
  </w:num>
  <w:num w:numId="4" w16cid:durableId="1886676498">
    <w:abstractNumId w:val="8"/>
  </w:num>
  <w:num w:numId="5" w16cid:durableId="669258479">
    <w:abstractNumId w:val="24"/>
  </w:num>
  <w:num w:numId="6" w16cid:durableId="1063603310">
    <w:abstractNumId w:val="22"/>
  </w:num>
  <w:num w:numId="7" w16cid:durableId="945699195">
    <w:abstractNumId w:val="15"/>
  </w:num>
  <w:num w:numId="8" w16cid:durableId="478155752">
    <w:abstractNumId w:val="16"/>
  </w:num>
  <w:num w:numId="9" w16cid:durableId="1698433959">
    <w:abstractNumId w:val="17"/>
  </w:num>
  <w:num w:numId="10" w16cid:durableId="2021275913">
    <w:abstractNumId w:val="14"/>
  </w:num>
  <w:num w:numId="11" w16cid:durableId="115146901">
    <w:abstractNumId w:val="19"/>
  </w:num>
  <w:num w:numId="12" w16cid:durableId="1111822212">
    <w:abstractNumId w:val="10"/>
  </w:num>
  <w:num w:numId="13" w16cid:durableId="1180196545">
    <w:abstractNumId w:val="25"/>
  </w:num>
  <w:num w:numId="14" w16cid:durableId="494415993">
    <w:abstractNumId w:val="1"/>
  </w:num>
  <w:num w:numId="15" w16cid:durableId="779958996">
    <w:abstractNumId w:val="4"/>
  </w:num>
  <w:num w:numId="16" w16cid:durableId="1106462921">
    <w:abstractNumId w:val="0"/>
  </w:num>
  <w:num w:numId="17" w16cid:durableId="703023155">
    <w:abstractNumId w:val="5"/>
  </w:num>
  <w:num w:numId="18" w16cid:durableId="1952397344">
    <w:abstractNumId w:val="3"/>
  </w:num>
  <w:num w:numId="19" w16cid:durableId="604506783">
    <w:abstractNumId w:val="6"/>
  </w:num>
  <w:num w:numId="20" w16cid:durableId="638464804">
    <w:abstractNumId w:val="9"/>
  </w:num>
  <w:num w:numId="21" w16cid:durableId="837692184">
    <w:abstractNumId w:val="2"/>
  </w:num>
  <w:num w:numId="22" w16cid:durableId="1964997902">
    <w:abstractNumId w:val="7"/>
  </w:num>
  <w:num w:numId="23" w16cid:durableId="1049765267">
    <w:abstractNumId w:val="21"/>
  </w:num>
  <w:num w:numId="24" w16cid:durableId="734276451">
    <w:abstractNumId w:val="20"/>
  </w:num>
  <w:num w:numId="25" w16cid:durableId="896284515">
    <w:abstractNumId w:val="12"/>
  </w:num>
  <w:num w:numId="26" w16cid:durableId="378172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5AC"/>
    <w:rsid w:val="00003106"/>
    <w:rsid w:val="00003289"/>
    <w:rsid w:val="00003443"/>
    <w:rsid w:val="00004A3E"/>
    <w:rsid w:val="00004CEB"/>
    <w:rsid w:val="0001242D"/>
    <w:rsid w:val="000145D1"/>
    <w:rsid w:val="000153E3"/>
    <w:rsid w:val="00015A04"/>
    <w:rsid w:val="00015B47"/>
    <w:rsid w:val="00015FC0"/>
    <w:rsid w:val="0002065D"/>
    <w:rsid w:val="0002440A"/>
    <w:rsid w:val="0002690E"/>
    <w:rsid w:val="00027916"/>
    <w:rsid w:val="0003202B"/>
    <w:rsid w:val="00036024"/>
    <w:rsid w:val="00040422"/>
    <w:rsid w:val="000404BE"/>
    <w:rsid w:val="00043D86"/>
    <w:rsid w:val="0005457A"/>
    <w:rsid w:val="000600C1"/>
    <w:rsid w:val="000609ED"/>
    <w:rsid w:val="000613AA"/>
    <w:rsid w:val="00061DE9"/>
    <w:rsid w:val="00062CE2"/>
    <w:rsid w:val="00067BEC"/>
    <w:rsid w:val="00074A41"/>
    <w:rsid w:val="0008187A"/>
    <w:rsid w:val="000852EC"/>
    <w:rsid w:val="0008666D"/>
    <w:rsid w:val="00090BD4"/>
    <w:rsid w:val="00091B1A"/>
    <w:rsid w:val="000933F3"/>
    <w:rsid w:val="000936B1"/>
    <w:rsid w:val="00094B8F"/>
    <w:rsid w:val="000974C1"/>
    <w:rsid w:val="000B3EE7"/>
    <w:rsid w:val="000C121F"/>
    <w:rsid w:val="000C310A"/>
    <w:rsid w:val="000C3EB5"/>
    <w:rsid w:val="000C7854"/>
    <w:rsid w:val="000D1619"/>
    <w:rsid w:val="000D23DC"/>
    <w:rsid w:val="000D5663"/>
    <w:rsid w:val="000E0F78"/>
    <w:rsid w:val="000E71C9"/>
    <w:rsid w:val="000F3184"/>
    <w:rsid w:val="000F403D"/>
    <w:rsid w:val="00107248"/>
    <w:rsid w:val="00107570"/>
    <w:rsid w:val="001105BF"/>
    <w:rsid w:val="001123F2"/>
    <w:rsid w:val="0012315B"/>
    <w:rsid w:val="00123B49"/>
    <w:rsid w:val="001306DC"/>
    <w:rsid w:val="00135874"/>
    <w:rsid w:val="00136FEF"/>
    <w:rsid w:val="00140C28"/>
    <w:rsid w:val="00141138"/>
    <w:rsid w:val="0014236A"/>
    <w:rsid w:val="0014408F"/>
    <w:rsid w:val="00146CEF"/>
    <w:rsid w:val="001529A7"/>
    <w:rsid w:val="00152BFD"/>
    <w:rsid w:val="001530BC"/>
    <w:rsid w:val="00154F0E"/>
    <w:rsid w:val="00155B45"/>
    <w:rsid w:val="00162C9D"/>
    <w:rsid w:val="001633E5"/>
    <w:rsid w:val="0016352F"/>
    <w:rsid w:val="00166AE4"/>
    <w:rsid w:val="001705CB"/>
    <w:rsid w:val="00171186"/>
    <w:rsid w:val="001743C2"/>
    <w:rsid w:val="00175B59"/>
    <w:rsid w:val="0018107F"/>
    <w:rsid w:val="001845B3"/>
    <w:rsid w:val="0018653F"/>
    <w:rsid w:val="001868A5"/>
    <w:rsid w:val="00187A69"/>
    <w:rsid w:val="00192A99"/>
    <w:rsid w:val="001A0996"/>
    <w:rsid w:val="001A1148"/>
    <w:rsid w:val="001A2098"/>
    <w:rsid w:val="001A408E"/>
    <w:rsid w:val="001A5DF1"/>
    <w:rsid w:val="001A6A07"/>
    <w:rsid w:val="001B04AD"/>
    <w:rsid w:val="001B54FD"/>
    <w:rsid w:val="001B6EB0"/>
    <w:rsid w:val="001C3EE5"/>
    <w:rsid w:val="001C4998"/>
    <w:rsid w:val="001C5603"/>
    <w:rsid w:val="001C7A65"/>
    <w:rsid w:val="001D0A70"/>
    <w:rsid w:val="001D162E"/>
    <w:rsid w:val="001D1E52"/>
    <w:rsid w:val="001D2676"/>
    <w:rsid w:val="001D36E5"/>
    <w:rsid w:val="001D46FC"/>
    <w:rsid w:val="001D5E37"/>
    <w:rsid w:val="001E0F42"/>
    <w:rsid w:val="001E5C14"/>
    <w:rsid w:val="001E74BA"/>
    <w:rsid w:val="001F0213"/>
    <w:rsid w:val="001F4168"/>
    <w:rsid w:val="001F4C6C"/>
    <w:rsid w:val="001F5545"/>
    <w:rsid w:val="001F6D9B"/>
    <w:rsid w:val="00202050"/>
    <w:rsid w:val="0020341F"/>
    <w:rsid w:val="00204E13"/>
    <w:rsid w:val="00205256"/>
    <w:rsid w:val="0020674B"/>
    <w:rsid w:val="00206DEE"/>
    <w:rsid w:val="00213AE4"/>
    <w:rsid w:val="002239F6"/>
    <w:rsid w:val="002243B5"/>
    <w:rsid w:val="00224B25"/>
    <w:rsid w:val="00231C48"/>
    <w:rsid w:val="00234A02"/>
    <w:rsid w:val="002364F2"/>
    <w:rsid w:val="00243F1B"/>
    <w:rsid w:val="00243F34"/>
    <w:rsid w:val="00244F6C"/>
    <w:rsid w:val="00246E56"/>
    <w:rsid w:val="00247FE4"/>
    <w:rsid w:val="00250F93"/>
    <w:rsid w:val="00251728"/>
    <w:rsid w:val="00252CC2"/>
    <w:rsid w:val="0025620F"/>
    <w:rsid w:val="002568FC"/>
    <w:rsid w:val="00256C8A"/>
    <w:rsid w:val="00257B0C"/>
    <w:rsid w:val="002602B7"/>
    <w:rsid w:val="0027078B"/>
    <w:rsid w:val="00270926"/>
    <w:rsid w:val="00270E26"/>
    <w:rsid w:val="00272F96"/>
    <w:rsid w:val="002750CE"/>
    <w:rsid w:val="0027794A"/>
    <w:rsid w:val="002849E5"/>
    <w:rsid w:val="002907E7"/>
    <w:rsid w:val="00291B21"/>
    <w:rsid w:val="002949EE"/>
    <w:rsid w:val="00294A5F"/>
    <w:rsid w:val="002A30F8"/>
    <w:rsid w:val="002A484E"/>
    <w:rsid w:val="002C0A73"/>
    <w:rsid w:val="002C206C"/>
    <w:rsid w:val="002C3C39"/>
    <w:rsid w:val="002C5D7F"/>
    <w:rsid w:val="002C64EC"/>
    <w:rsid w:val="002D0270"/>
    <w:rsid w:val="002D137B"/>
    <w:rsid w:val="002D7543"/>
    <w:rsid w:val="002E15A8"/>
    <w:rsid w:val="002E235D"/>
    <w:rsid w:val="002E5DC4"/>
    <w:rsid w:val="002F1DD1"/>
    <w:rsid w:val="002F3A87"/>
    <w:rsid w:val="003010F3"/>
    <w:rsid w:val="00306ED4"/>
    <w:rsid w:val="00310E50"/>
    <w:rsid w:val="00310F95"/>
    <w:rsid w:val="003155EA"/>
    <w:rsid w:val="00315D3C"/>
    <w:rsid w:val="0032060F"/>
    <w:rsid w:val="003248F4"/>
    <w:rsid w:val="00326DD2"/>
    <w:rsid w:val="00326F41"/>
    <w:rsid w:val="003319FD"/>
    <w:rsid w:val="003328AC"/>
    <w:rsid w:val="00334356"/>
    <w:rsid w:val="00334DA6"/>
    <w:rsid w:val="0033628B"/>
    <w:rsid w:val="00336AC3"/>
    <w:rsid w:val="00340D9B"/>
    <w:rsid w:val="003420F7"/>
    <w:rsid w:val="00343218"/>
    <w:rsid w:val="00343D69"/>
    <w:rsid w:val="00346DDB"/>
    <w:rsid w:val="0035004B"/>
    <w:rsid w:val="00350B1F"/>
    <w:rsid w:val="003548F4"/>
    <w:rsid w:val="003612C7"/>
    <w:rsid w:val="003638C8"/>
    <w:rsid w:val="003657F1"/>
    <w:rsid w:val="00365C0F"/>
    <w:rsid w:val="0037123F"/>
    <w:rsid w:val="00372150"/>
    <w:rsid w:val="0037445F"/>
    <w:rsid w:val="00374DB3"/>
    <w:rsid w:val="00376B9A"/>
    <w:rsid w:val="0037745B"/>
    <w:rsid w:val="003803D5"/>
    <w:rsid w:val="003810A6"/>
    <w:rsid w:val="003823E1"/>
    <w:rsid w:val="0038477E"/>
    <w:rsid w:val="0039247F"/>
    <w:rsid w:val="003935AC"/>
    <w:rsid w:val="003A02BF"/>
    <w:rsid w:val="003A1929"/>
    <w:rsid w:val="003A368B"/>
    <w:rsid w:val="003A4C61"/>
    <w:rsid w:val="003A4CE6"/>
    <w:rsid w:val="003A5AF1"/>
    <w:rsid w:val="003A6AA1"/>
    <w:rsid w:val="003A73E9"/>
    <w:rsid w:val="003A7A89"/>
    <w:rsid w:val="003B3DB7"/>
    <w:rsid w:val="003B53B9"/>
    <w:rsid w:val="003B5864"/>
    <w:rsid w:val="003C0B9F"/>
    <w:rsid w:val="003C47D9"/>
    <w:rsid w:val="003D105B"/>
    <w:rsid w:val="003D263D"/>
    <w:rsid w:val="003D4EE1"/>
    <w:rsid w:val="003D70D5"/>
    <w:rsid w:val="003E08CB"/>
    <w:rsid w:val="003E7D8B"/>
    <w:rsid w:val="004006C8"/>
    <w:rsid w:val="004030BC"/>
    <w:rsid w:val="004057D7"/>
    <w:rsid w:val="00415FCC"/>
    <w:rsid w:val="00416EC7"/>
    <w:rsid w:val="00417082"/>
    <w:rsid w:val="004265DF"/>
    <w:rsid w:val="00427D5B"/>
    <w:rsid w:val="00430A79"/>
    <w:rsid w:val="00431396"/>
    <w:rsid w:val="004316F8"/>
    <w:rsid w:val="00432063"/>
    <w:rsid w:val="00433B40"/>
    <w:rsid w:val="004362A7"/>
    <w:rsid w:val="00436E39"/>
    <w:rsid w:val="00440E96"/>
    <w:rsid w:val="00444EF0"/>
    <w:rsid w:val="00445998"/>
    <w:rsid w:val="00446B34"/>
    <w:rsid w:val="00450F10"/>
    <w:rsid w:val="004512A6"/>
    <w:rsid w:val="00453CB8"/>
    <w:rsid w:val="004559E1"/>
    <w:rsid w:val="0045614E"/>
    <w:rsid w:val="00456B1B"/>
    <w:rsid w:val="00457D8C"/>
    <w:rsid w:val="00466707"/>
    <w:rsid w:val="00466E59"/>
    <w:rsid w:val="0046753E"/>
    <w:rsid w:val="0047113A"/>
    <w:rsid w:val="0047344E"/>
    <w:rsid w:val="004763AC"/>
    <w:rsid w:val="00476D97"/>
    <w:rsid w:val="004779EA"/>
    <w:rsid w:val="004813F0"/>
    <w:rsid w:val="004829A9"/>
    <w:rsid w:val="00483352"/>
    <w:rsid w:val="00485C96"/>
    <w:rsid w:val="004870C0"/>
    <w:rsid w:val="004876CB"/>
    <w:rsid w:val="00492ED8"/>
    <w:rsid w:val="00494E90"/>
    <w:rsid w:val="004A3C02"/>
    <w:rsid w:val="004A6A1B"/>
    <w:rsid w:val="004A6C5A"/>
    <w:rsid w:val="004A7B0D"/>
    <w:rsid w:val="004B203A"/>
    <w:rsid w:val="004B3A3A"/>
    <w:rsid w:val="004C098D"/>
    <w:rsid w:val="004C507E"/>
    <w:rsid w:val="004C70F4"/>
    <w:rsid w:val="004D2F66"/>
    <w:rsid w:val="004D40BF"/>
    <w:rsid w:val="004D6247"/>
    <w:rsid w:val="005030FC"/>
    <w:rsid w:val="00503867"/>
    <w:rsid w:val="00504030"/>
    <w:rsid w:val="0050624B"/>
    <w:rsid w:val="0050660C"/>
    <w:rsid w:val="00506EB8"/>
    <w:rsid w:val="00512DC2"/>
    <w:rsid w:val="00517CB3"/>
    <w:rsid w:val="005229BA"/>
    <w:rsid w:val="00531F8C"/>
    <w:rsid w:val="00532A99"/>
    <w:rsid w:val="005368A9"/>
    <w:rsid w:val="00536AE4"/>
    <w:rsid w:val="005379D2"/>
    <w:rsid w:val="00540073"/>
    <w:rsid w:val="0054097C"/>
    <w:rsid w:val="00542DD6"/>
    <w:rsid w:val="00547C65"/>
    <w:rsid w:val="00550BB5"/>
    <w:rsid w:val="00553BC5"/>
    <w:rsid w:val="0055663F"/>
    <w:rsid w:val="0057324D"/>
    <w:rsid w:val="0057693F"/>
    <w:rsid w:val="00576D9E"/>
    <w:rsid w:val="00577427"/>
    <w:rsid w:val="00580BF3"/>
    <w:rsid w:val="00582939"/>
    <w:rsid w:val="005832F3"/>
    <w:rsid w:val="005867F8"/>
    <w:rsid w:val="005872A2"/>
    <w:rsid w:val="00590395"/>
    <w:rsid w:val="00593AB3"/>
    <w:rsid w:val="005A5055"/>
    <w:rsid w:val="005B240F"/>
    <w:rsid w:val="005B5E1A"/>
    <w:rsid w:val="005B732D"/>
    <w:rsid w:val="005B76EA"/>
    <w:rsid w:val="005C059B"/>
    <w:rsid w:val="005C6134"/>
    <w:rsid w:val="005C69FD"/>
    <w:rsid w:val="005D10C7"/>
    <w:rsid w:val="005D1646"/>
    <w:rsid w:val="005D1F62"/>
    <w:rsid w:val="005D66E2"/>
    <w:rsid w:val="005E4406"/>
    <w:rsid w:val="005E56F2"/>
    <w:rsid w:val="005E6EBA"/>
    <w:rsid w:val="005E74B1"/>
    <w:rsid w:val="005F1737"/>
    <w:rsid w:val="005F5DB0"/>
    <w:rsid w:val="0060053A"/>
    <w:rsid w:val="00600CF9"/>
    <w:rsid w:val="00600FC9"/>
    <w:rsid w:val="006011FA"/>
    <w:rsid w:val="00603601"/>
    <w:rsid w:val="006038BC"/>
    <w:rsid w:val="00604630"/>
    <w:rsid w:val="006070A4"/>
    <w:rsid w:val="00610274"/>
    <w:rsid w:val="00611224"/>
    <w:rsid w:val="006114D1"/>
    <w:rsid w:val="00614128"/>
    <w:rsid w:val="00614CB3"/>
    <w:rsid w:val="006175E2"/>
    <w:rsid w:val="00621C08"/>
    <w:rsid w:val="0062395E"/>
    <w:rsid w:val="00625C9D"/>
    <w:rsid w:val="00625DA4"/>
    <w:rsid w:val="00631AE4"/>
    <w:rsid w:val="00634FC1"/>
    <w:rsid w:val="006352CE"/>
    <w:rsid w:val="00653920"/>
    <w:rsid w:val="00655FF0"/>
    <w:rsid w:val="0065734C"/>
    <w:rsid w:val="006579FC"/>
    <w:rsid w:val="00661033"/>
    <w:rsid w:val="00664A1B"/>
    <w:rsid w:val="006666EF"/>
    <w:rsid w:val="00667FDA"/>
    <w:rsid w:val="00670E5A"/>
    <w:rsid w:val="0067352F"/>
    <w:rsid w:val="00673B62"/>
    <w:rsid w:val="00680FDC"/>
    <w:rsid w:val="00683517"/>
    <w:rsid w:val="00695845"/>
    <w:rsid w:val="00695D6B"/>
    <w:rsid w:val="00696D14"/>
    <w:rsid w:val="006A40BC"/>
    <w:rsid w:val="006A709C"/>
    <w:rsid w:val="006B0931"/>
    <w:rsid w:val="006B3E3E"/>
    <w:rsid w:val="006B4B62"/>
    <w:rsid w:val="006B5C9B"/>
    <w:rsid w:val="006B7E92"/>
    <w:rsid w:val="006C1287"/>
    <w:rsid w:val="006C3380"/>
    <w:rsid w:val="006C70DD"/>
    <w:rsid w:val="006D16FC"/>
    <w:rsid w:val="006D4AFC"/>
    <w:rsid w:val="006D6387"/>
    <w:rsid w:val="006E143D"/>
    <w:rsid w:val="006E5B45"/>
    <w:rsid w:val="006F03DA"/>
    <w:rsid w:val="006F3128"/>
    <w:rsid w:val="0070141C"/>
    <w:rsid w:val="00703B7A"/>
    <w:rsid w:val="007045EB"/>
    <w:rsid w:val="00706844"/>
    <w:rsid w:val="007069F8"/>
    <w:rsid w:val="00707586"/>
    <w:rsid w:val="00711353"/>
    <w:rsid w:val="00711FFA"/>
    <w:rsid w:val="00713341"/>
    <w:rsid w:val="00714B83"/>
    <w:rsid w:val="00714C87"/>
    <w:rsid w:val="00717CDB"/>
    <w:rsid w:val="0072669B"/>
    <w:rsid w:val="00726A32"/>
    <w:rsid w:val="00742DCD"/>
    <w:rsid w:val="00743A38"/>
    <w:rsid w:val="00745A24"/>
    <w:rsid w:val="0075042A"/>
    <w:rsid w:val="00750F1F"/>
    <w:rsid w:val="00750F61"/>
    <w:rsid w:val="0076115E"/>
    <w:rsid w:val="00777E2A"/>
    <w:rsid w:val="007808CD"/>
    <w:rsid w:val="00780E1C"/>
    <w:rsid w:val="007831C3"/>
    <w:rsid w:val="0078507E"/>
    <w:rsid w:val="00786E75"/>
    <w:rsid w:val="007872FC"/>
    <w:rsid w:val="00791A3C"/>
    <w:rsid w:val="007923ED"/>
    <w:rsid w:val="00794D5C"/>
    <w:rsid w:val="007A7CA6"/>
    <w:rsid w:val="007B290C"/>
    <w:rsid w:val="007B2C85"/>
    <w:rsid w:val="007B6462"/>
    <w:rsid w:val="007B711D"/>
    <w:rsid w:val="007B74CB"/>
    <w:rsid w:val="007C0E23"/>
    <w:rsid w:val="007C2B2B"/>
    <w:rsid w:val="007C3A40"/>
    <w:rsid w:val="007C5BA7"/>
    <w:rsid w:val="007C6539"/>
    <w:rsid w:val="007D094A"/>
    <w:rsid w:val="007D0BE6"/>
    <w:rsid w:val="007D3F0D"/>
    <w:rsid w:val="007E0891"/>
    <w:rsid w:val="007E273C"/>
    <w:rsid w:val="007E28DE"/>
    <w:rsid w:val="007E4226"/>
    <w:rsid w:val="007E5DBC"/>
    <w:rsid w:val="007F2121"/>
    <w:rsid w:val="007F69D4"/>
    <w:rsid w:val="008001BA"/>
    <w:rsid w:val="00800B55"/>
    <w:rsid w:val="00800B75"/>
    <w:rsid w:val="00803302"/>
    <w:rsid w:val="00804F35"/>
    <w:rsid w:val="0080639D"/>
    <w:rsid w:val="008070C7"/>
    <w:rsid w:val="00807C9B"/>
    <w:rsid w:val="00810261"/>
    <w:rsid w:val="00823526"/>
    <w:rsid w:val="008239B1"/>
    <w:rsid w:val="00825BC7"/>
    <w:rsid w:val="00825E8A"/>
    <w:rsid w:val="00833466"/>
    <w:rsid w:val="00834E01"/>
    <w:rsid w:val="00841581"/>
    <w:rsid w:val="008476D7"/>
    <w:rsid w:val="008561FE"/>
    <w:rsid w:val="00864BC6"/>
    <w:rsid w:val="008664EA"/>
    <w:rsid w:val="008674E5"/>
    <w:rsid w:val="0087480B"/>
    <w:rsid w:val="008811F8"/>
    <w:rsid w:val="008841FC"/>
    <w:rsid w:val="008867ED"/>
    <w:rsid w:val="00896103"/>
    <w:rsid w:val="008A17EF"/>
    <w:rsid w:val="008B3B98"/>
    <w:rsid w:val="008B41E6"/>
    <w:rsid w:val="008B566C"/>
    <w:rsid w:val="008B6F00"/>
    <w:rsid w:val="008C3EFD"/>
    <w:rsid w:val="008C69D9"/>
    <w:rsid w:val="008C70AA"/>
    <w:rsid w:val="008F2EFF"/>
    <w:rsid w:val="008F45CB"/>
    <w:rsid w:val="008F4751"/>
    <w:rsid w:val="00907304"/>
    <w:rsid w:val="00907FB3"/>
    <w:rsid w:val="009101DE"/>
    <w:rsid w:val="009115AC"/>
    <w:rsid w:val="009123B2"/>
    <w:rsid w:val="00916B00"/>
    <w:rsid w:val="009236D1"/>
    <w:rsid w:val="00923B91"/>
    <w:rsid w:val="009275E4"/>
    <w:rsid w:val="00934DE8"/>
    <w:rsid w:val="0093607F"/>
    <w:rsid w:val="009420C8"/>
    <w:rsid w:val="0095304F"/>
    <w:rsid w:val="00961320"/>
    <w:rsid w:val="0096239D"/>
    <w:rsid w:val="00964235"/>
    <w:rsid w:val="00967096"/>
    <w:rsid w:val="00971E80"/>
    <w:rsid w:val="00981585"/>
    <w:rsid w:val="00985D38"/>
    <w:rsid w:val="00994A3E"/>
    <w:rsid w:val="00995A4A"/>
    <w:rsid w:val="009963FA"/>
    <w:rsid w:val="00996C96"/>
    <w:rsid w:val="00997C1B"/>
    <w:rsid w:val="009A03EF"/>
    <w:rsid w:val="009A2C21"/>
    <w:rsid w:val="009A4780"/>
    <w:rsid w:val="009A5064"/>
    <w:rsid w:val="009A54F6"/>
    <w:rsid w:val="009A6660"/>
    <w:rsid w:val="009A6E4B"/>
    <w:rsid w:val="009B3454"/>
    <w:rsid w:val="009B3901"/>
    <w:rsid w:val="009B40F8"/>
    <w:rsid w:val="009B4AC9"/>
    <w:rsid w:val="009B5449"/>
    <w:rsid w:val="009C2DCC"/>
    <w:rsid w:val="009C3702"/>
    <w:rsid w:val="009C3FEB"/>
    <w:rsid w:val="009C4019"/>
    <w:rsid w:val="009C6559"/>
    <w:rsid w:val="009D0ED3"/>
    <w:rsid w:val="009D1E66"/>
    <w:rsid w:val="009D3EB2"/>
    <w:rsid w:val="009D633B"/>
    <w:rsid w:val="009E5D40"/>
    <w:rsid w:val="009F539C"/>
    <w:rsid w:val="009F6AA7"/>
    <w:rsid w:val="00A00AEA"/>
    <w:rsid w:val="00A055C1"/>
    <w:rsid w:val="00A05736"/>
    <w:rsid w:val="00A05BE4"/>
    <w:rsid w:val="00A062CE"/>
    <w:rsid w:val="00A0711F"/>
    <w:rsid w:val="00A161CB"/>
    <w:rsid w:val="00A252F6"/>
    <w:rsid w:val="00A314F9"/>
    <w:rsid w:val="00A33649"/>
    <w:rsid w:val="00A33DDB"/>
    <w:rsid w:val="00A3629C"/>
    <w:rsid w:val="00A405CD"/>
    <w:rsid w:val="00A44991"/>
    <w:rsid w:val="00A45C5E"/>
    <w:rsid w:val="00A5128D"/>
    <w:rsid w:val="00A523FC"/>
    <w:rsid w:val="00A536D4"/>
    <w:rsid w:val="00A60C0A"/>
    <w:rsid w:val="00A62B6D"/>
    <w:rsid w:val="00A630AA"/>
    <w:rsid w:val="00A723AF"/>
    <w:rsid w:val="00A7244C"/>
    <w:rsid w:val="00A81B63"/>
    <w:rsid w:val="00A825F9"/>
    <w:rsid w:val="00A9169D"/>
    <w:rsid w:val="00A93BC1"/>
    <w:rsid w:val="00A94B38"/>
    <w:rsid w:val="00AA0178"/>
    <w:rsid w:val="00AA0FA1"/>
    <w:rsid w:val="00AA150B"/>
    <w:rsid w:val="00AA49B9"/>
    <w:rsid w:val="00AA7E88"/>
    <w:rsid w:val="00AB26B6"/>
    <w:rsid w:val="00AB5BC3"/>
    <w:rsid w:val="00AB645F"/>
    <w:rsid w:val="00AC245F"/>
    <w:rsid w:val="00AC338D"/>
    <w:rsid w:val="00AC625A"/>
    <w:rsid w:val="00AD14A9"/>
    <w:rsid w:val="00AD5283"/>
    <w:rsid w:val="00AD67D4"/>
    <w:rsid w:val="00AD7B9A"/>
    <w:rsid w:val="00AD7F86"/>
    <w:rsid w:val="00AE07DB"/>
    <w:rsid w:val="00AF4678"/>
    <w:rsid w:val="00AF5D75"/>
    <w:rsid w:val="00B0095A"/>
    <w:rsid w:val="00B0400C"/>
    <w:rsid w:val="00B046ED"/>
    <w:rsid w:val="00B115B6"/>
    <w:rsid w:val="00B220BF"/>
    <w:rsid w:val="00B22E07"/>
    <w:rsid w:val="00B23A40"/>
    <w:rsid w:val="00B259FC"/>
    <w:rsid w:val="00B26DDE"/>
    <w:rsid w:val="00B32493"/>
    <w:rsid w:val="00B34A48"/>
    <w:rsid w:val="00B37471"/>
    <w:rsid w:val="00B41776"/>
    <w:rsid w:val="00B42430"/>
    <w:rsid w:val="00B429F0"/>
    <w:rsid w:val="00B44F70"/>
    <w:rsid w:val="00B46CA8"/>
    <w:rsid w:val="00B50042"/>
    <w:rsid w:val="00B509B0"/>
    <w:rsid w:val="00B52434"/>
    <w:rsid w:val="00B569DE"/>
    <w:rsid w:val="00B56A24"/>
    <w:rsid w:val="00B62FE0"/>
    <w:rsid w:val="00B64CB8"/>
    <w:rsid w:val="00B70508"/>
    <w:rsid w:val="00B74CCE"/>
    <w:rsid w:val="00B76E85"/>
    <w:rsid w:val="00B76EB5"/>
    <w:rsid w:val="00B824B3"/>
    <w:rsid w:val="00B84271"/>
    <w:rsid w:val="00B853CF"/>
    <w:rsid w:val="00B87126"/>
    <w:rsid w:val="00BA0439"/>
    <w:rsid w:val="00BA2B30"/>
    <w:rsid w:val="00BA301E"/>
    <w:rsid w:val="00BA4AB8"/>
    <w:rsid w:val="00BA5202"/>
    <w:rsid w:val="00BB0C64"/>
    <w:rsid w:val="00BB1B56"/>
    <w:rsid w:val="00BB28BA"/>
    <w:rsid w:val="00BB2F6B"/>
    <w:rsid w:val="00BB3600"/>
    <w:rsid w:val="00BB597A"/>
    <w:rsid w:val="00BD2AA6"/>
    <w:rsid w:val="00BD64F4"/>
    <w:rsid w:val="00BD754E"/>
    <w:rsid w:val="00BE1DC7"/>
    <w:rsid w:val="00BF1800"/>
    <w:rsid w:val="00BF28ED"/>
    <w:rsid w:val="00BF2DDB"/>
    <w:rsid w:val="00C002EB"/>
    <w:rsid w:val="00C03C74"/>
    <w:rsid w:val="00C03FB7"/>
    <w:rsid w:val="00C06FEC"/>
    <w:rsid w:val="00C14DC9"/>
    <w:rsid w:val="00C21211"/>
    <w:rsid w:val="00C2431B"/>
    <w:rsid w:val="00C3509F"/>
    <w:rsid w:val="00C367AC"/>
    <w:rsid w:val="00C45C6D"/>
    <w:rsid w:val="00C47626"/>
    <w:rsid w:val="00C505DA"/>
    <w:rsid w:val="00C5217D"/>
    <w:rsid w:val="00C630A0"/>
    <w:rsid w:val="00C65AE1"/>
    <w:rsid w:val="00C67690"/>
    <w:rsid w:val="00C717C3"/>
    <w:rsid w:val="00C779D6"/>
    <w:rsid w:val="00C84814"/>
    <w:rsid w:val="00C87A1B"/>
    <w:rsid w:val="00C92E5F"/>
    <w:rsid w:val="00C93E88"/>
    <w:rsid w:val="00C940FE"/>
    <w:rsid w:val="00CA0755"/>
    <w:rsid w:val="00CA5DA4"/>
    <w:rsid w:val="00CA680A"/>
    <w:rsid w:val="00CB146A"/>
    <w:rsid w:val="00CB7673"/>
    <w:rsid w:val="00CC54F9"/>
    <w:rsid w:val="00CC71B8"/>
    <w:rsid w:val="00CD72D8"/>
    <w:rsid w:val="00CD7401"/>
    <w:rsid w:val="00CE277C"/>
    <w:rsid w:val="00CE41B4"/>
    <w:rsid w:val="00CE471F"/>
    <w:rsid w:val="00CE4F81"/>
    <w:rsid w:val="00CE5002"/>
    <w:rsid w:val="00CF4958"/>
    <w:rsid w:val="00CF652E"/>
    <w:rsid w:val="00D05253"/>
    <w:rsid w:val="00D05308"/>
    <w:rsid w:val="00D0685F"/>
    <w:rsid w:val="00D14A21"/>
    <w:rsid w:val="00D17E47"/>
    <w:rsid w:val="00D21240"/>
    <w:rsid w:val="00D21365"/>
    <w:rsid w:val="00D26512"/>
    <w:rsid w:val="00D3553A"/>
    <w:rsid w:val="00D42A61"/>
    <w:rsid w:val="00D42E5B"/>
    <w:rsid w:val="00D4496A"/>
    <w:rsid w:val="00D45135"/>
    <w:rsid w:val="00D54AD9"/>
    <w:rsid w:val="00D61A76"/>
    <w:rsid w:val="00D626CD"/>
    <w:rsid w:val="00D64676"/>
    <w:rsid w:val="00D649BE"/>
    <w:rsid w:val="00D65E5B"/>
    <w:rsid w:val="00D67DD4"/>
    <w:rsid w:val="00D70899"/>
    <w:rsid w:val="00D710B8"/>
    <w:rsid w:val="00D77AF3"/>
    <w:rsid w:val="00D828E5"/>
    <w:rsid w:val="00D8292D"/>
    <w:rsid w:val="00D848A0"/>
    <w:rsid w:val="00D848FB"/>
    <w:rsid w:val="00D87307"/>
    <w:rsid w:val="00D8742C"/>
    <w:rsid w:val="00D87B08"/>
    <w:rsid w:val="00D921C8"/>
    <w:rsid w:val="00D959C8"/>
    <w:rsid w:val="00DA01FB"/>
    <w:rsid w:val="00DA33E2"/>
    <w:rsid w:val="00DA37C6"/>
    <w:rsid w:val="00DA4C85"/>
    <w:rsid w:val="00DA4FBA"/>
    <w:rsid w:val="00DA4FDC"/>
    <w:rsid w:val="00DB0A0D"/>
    <w:rsid w:val="00DB1063"/>
    <w:rsid w:val="00DB1EF3"/>
    <w:rsid w:val="00DB2E3C"/>
    <w:rsid w:val="00DB381C"/>
    <w:rsid w:val="00DC0440"/>
    <w:rsid w:val="00DC35D6"/>
    <w:rsid w:val="00DC64E1"/>
    <w:rsid w:val="00DC6921"/>
    <w:rsid w:val="00DC6CDF"/>
    <w:rsid w:val="00DD2088"/>
    <w:rsid w:val="00DD4E9A"/>
    <w:rsid w:val="00DD4EB5"/>
    <w:rsid w:val="00DD69C7"/>
    <w:rsid w:val="00DD7E34"/>
    <w:rsid w:val="00DE449A"/>
    <w:rsid w:val="00DE5B0A"/>
    <w:rsid w:val="00DF19C9"/>
    <w:rsid w:val="00DF1E95"/>
    <w:rsid w:val="00E03CCA"/>
    <w:rsid w:val="00E04698"/>
    <w:rsid w:val="00E07751"/>
    <w:rsid w:val="00E142F5"/>
    <w:rsid w:val="00E17DE6"/>
    <w:rsid w:val="00E20DCF"/>
    <w:rsid w:val="00E21138"/>
    <w:rsid w:val="00E21AA4"/>
    <w:rsid w:val="00E31C83"/>
    <w:rsid w:val="00E34A52"/>
    <w:rsid w:val="00E41653"/>
    <w:rsid w:val="00E43894"/>
    <w:rsid w:val="00E50397"/>
    <w:rsid w:val="00E552B6"/>
    <w:rsid w:val="00E6112B"/>
    <w:rsid w:val="00E61853"/>
    <w:rsid w:val="00E621B7"/>
    <w:rsid w:val="00E666C9"/>
    <w:rsid w:val="00E70222"/>
    <w:rsid w:val="00E72BB8"/>
    <w:rsid w:val="00E744DE"/>
    <w:rsid w:val="00E7498A"/>
    <w:rsid w:val="00E75CB5"/>
    <w:rsid w:val="00E76649"/>
    <w:rsid w:val="00E80973"/>
    <w:rsid w:val="00E83971"/>
    <w:rsid w:val="00E85C6D"/>
    <w:rsid w:val="00E871FB"/>
    <w:rsid w:val="00E901C6"/>
    <w:rsid w:val="00E90519"/>
    <w:rsid w:val="00E95295"/>
    <w:rsid w:val="00EA185A"/>
    <w:rsid w:val="00EA1BED"/>
    <w:rsid w:val="00EA2047"/>
    <w:rsid w:val="00EA6126"/>
    <w:rsid w:val="00EC59F5"/>
    <w:rsid w:val="00EC65CC"/>
    <w:rsid w:val="00EC7149"/>
    <w:rsid w:val="00ED086A"/>
    <w:rsid w:val="00ED0A10"/>
    <w:rsid w:val="00ED2B2E"/>
    <w:rsid w:val="00ED30AD"/>
    <w:rsid w:val="00ED4554"/>
    <w:rsid w:val="00ED6D90"/>
    <w:rsid w:val="00ED75C3"/>
    <w:rsid w:val="00EE2019"/>
    <w:rsid w:val="00EE40DB"/>
    <w:rsid w:val="00EF43CA"/>
    <w:rsid w:val="00EF512C"/>
    <w:rsid w:val="00EF67E5"/>
    <w:rsid w:val="00F040B0"/>
    <w:rsid w:val="00F04624"/>
    <w:rsid w:val="00F04CFC"/>
    <w:rsid w:val="00F074E9"/>
    <w:rsid w:val="00F1087D"/>
    <w:rsid w:val="00F15B24"/>
    <w:rsid w:val="00F16E1E"/>
    <w:rsid w:val="00F205F8"/>
    <w:rsid w:val="00F23106"/>
    <w:rsid w:val="00F235AC"/>
    <w:rsid w:val="00F23DC1"/>
    <w:rsid w:val="00F2694B"/>
    <w:rsid w:val="00F32AF1"/>
    <w:rsid w:val="00F34CE3"/>
    <w:rsid w:val="00F37738"/>
    <w:rsid w:val="00F44F17"/>
    <w:rsid w:val="00F549EC"/>
    <w:rsid w:val="00F56065"/>
    <w:rsid w:val="00F56EAD"/>
    <w:rsid w:val="00F57CAB"/>
    <w:rsid w:val="00F6179E"/>
    <w:rsid w:val="00F619B1"/>
    <w:rsid w:val="00F64437"/>
    <w:rsid w:val="00F648B2"/>
    <w:rsid w:val="00F65B62"/>
    <w:rsid w:val="00F71FDD"/>
    <w:rsid w:val="00F73D2E"/>
    <w:rsid w:val="00F82721"/>
    <w:rsid w:val="00F846D3"/>
    <w:rsid w:val="00F84CC7"/>
    <w:rsid w:val="00F8626B"/>
    <w:rsid w:val="00F86A87"/>
    <w:rsid w:val="00F91229"/>
    <w:rsid w:val="00F9184B"/>
    <w:rsid w:val="00F91A56"/>
    <w:rsid w:val="00F93614"/>
    <w:rsid w:val="00F94929"/>
    <w:rsid w:val="00FA389E"/>
    <w:rsid w:val="00FA5595"/>
    <w:rsid w:val="00FA5A2C"/>
    <w:rsid w:val="00FA638E"/>
    <w:rsid w:val="00FB1A79"/>
    <w:rsid w:val="00FB46AF"/>
    <w:rsid w:val="00FC3CCE"/>
    <w:rsid w:val="00FC73E1"/>
    <w:rsid w:val="00FC73E6"/>
    <w:rsid w:val="00FD3351"/>
    <w:rsid w:val="00FE0C44"/>
    <w:rsid w:val="00FE252D"/>
    <w:rsid w:val="00FE70AB"/>
    <w:rsid w:val="00FE7424"/>
    <w:rsid w:val="00FE782D"/>
    <w:rsid w:val="00FF1F56"/>
    <w:rsid w:val="00F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31FA"/>
  <w15:docId w15:val="{6E16A593-CDC5-494E-B130-60CB11A4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91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8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9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84B"/>
    <w:pPr>
      <w:spacing w:after="160" w:line="259" w:lineRule="auto"/>
      <w:ind w:left="720"/>
      <w:contextualSpacing/>
    </w:pPr>
  </w:style>
  <w:style w:type="character" w:styleId="a7">
    <w:name w:val="Placeholder Text"/>
    <w:basedOn w:val="a0"/>
    <w:uiPriority w:val="99"/>
    <w:semiHidden/>
    <w:rsid w:val="00F9184B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F9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emf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11.png"/><Relationship Id="rId10" Type="http://schemas.openxmlformats.org/officeDocument/2006/relationships/image" Target="media/image2.emf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2025-03-16T06:25:00Z</cp:lastPrinted>
  <dcterms:created xsi:type="dcterms:W3CDTF">2024-12-03T23:53:00Z</dcterms:created>
  <dcterms:modified xsi:type="dcterms:W3CDTF">2025-03-25T21:32:00Z</dcterms:modified>
</cp:coreProperties>
</file>