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6B752" w14:textId="77777777" w:rsidR="002212EA" w:rsidRPr="001A3FA8" w:rsidRDefault="002212EA" w:rsidP="001A3FA8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Геометрия</w:t>
      </w:r>
    </w:p>
    <w:p w14:paraId="3A93B51B" w14:textId="77777777" w:rsidR="002212EA" w:rsidRPr="001A3FA8" w:rsidRDefault="002212EA" w:rsidP="001A3FA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212EA">
        <w:rPr>
          <w:rFonts w:ascii="Times New Roman" w:eastAsia="Calibri" w:hAnsi="Times New Roman" w:cs="Times New Roman"/>
          <w:sz w:val="32"/>
          <w:szCs w:val="32"/>
        </w:rPr>
        <w:t>8 класс</w:t>
      </w:r>
    </w:p>
    <w:p w14:paraId="4F97B170" w14:textId="77777777" w:rsidR="002212EA" w:rsidRDefault="002212EA" w:rsidP="001A3F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7EED5B" w14:textId="77777777" w:rsidR="009D7789" w:rsidRPr="0005041E" w:rsidRDefault="009D7789" w:rsidP="001A3F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№1            </w:t>
      </w:r>
      <w:r w:rsidR="007015A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>«Четырехугольники».</w:t>
      </w:r>
    </w:p>
    <w:p w14:paraId="65648377" w14:textId="77777777" w:rsidR="009D7789" w:rsidRPr="0005041E" w:rsidRDefault="009D7789" w:rsidP="001A3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144A0A" w14:textId="77777777" w:rsidR="009D7789" w:rsidRPr="0005041E" w:rsidRDefault="009D7789" w:rsidP="001A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14:paraId="11694B5C" w14:textId="77777777" w:rsidR="009D7789" w:rsidRPr="0005041E" w:rsidRDefault="009D7789" w:rsidP="001A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знания и умения применять при решении задач свойства параллелограмма, ромба,         </w:t>
      </w:r>
    </w:p>
    <w:p w14:paraId="0F7CC737" w14:textId="77777777" w:rsidR="009D7789" w:rsidRPr="0005041E" w:rsidRDefault="009D7789" w:rsidP="001A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прямоугольника, квадрата;</w:t>
      </w:r>
    </w:p>
    <w:p w14:paraId="40F344B3" w14:textId="77777777" w:rsidR="009D7789" w:rsidRPr="0005041E" w:rsidRDefault="009D7789" w:rsidP="001A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умение оформлять рисунки по условию задачи;</w:t>
      </w:r>
    </w:p>
    <w:p w14:paraId="4F9F57F3" w14:textId="77777777" w:rsidR="009D7789" w:rsidRPr="0005041E" w:rsidRDefault="009D7789" w:rsidP="001A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умение оформлять решение задачи.</w:t>
      </w:r>
    </w:p>
    <w:p w14:paraId="2EFDE5B6" w14:textId="77777777" w:rsidR="009D7789" w:rsidRPr="0005041E" w:rsidRDefault="009D7789" w:rsidP="001A3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624830" w14:textId="77777777" w:rsidR="009D7789" w:rsidRPr="0005041E" w:rsidRDefault="009D7789" w:rsidP="001A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D7789" w:rsidRPr="0005041E" w14:paraId="07679909" w14:textId="77777777" w:rsidTr="002212EA">
        <w:tc>
          <w:tcPr>
            <w:tcW w:w="9571" w:type="dxa"/>
          </w:tcPr>
          <w:p w14:paraId="1E7847CF" w14:textId="77777777" w:rsidR="009D7789" w:rsidRPr="0005041E" w:rsidRDefault="009D7789" w:rsidP="00221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9D7789" w:rsidRPr="0005041E" w14:paraId="392CCA0D" w14:textId="77777777" w:rsidTr="002212EA">
        <w:tc>
          <w:tcPr>
            <w:tcW w:w="9571" w:type="dxa"/>
          </w:tcPr>
          <w:p w14:paraId="2C6690AA" w14:textId="77777777"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Стороны параллелограмма 3 см и 5 см. Найдите периметр параллелограмма.</w:t>
            </w:r>
          </w:p>
          <w:p w14:paraId="75C88B8B" w14:textId="77777777"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2. Один из углов ромба равен 48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Найти все углы ромба.</w:t>
            </w:r>
          </w:p>
          <w:p w14:paraId="299E3FC5" w14:textId="77777777"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Биссектриса угла прямоугольника делит его  большую сторону на две части, каждая из которых равна 8 см. Найдите периметр прямоугольника.</w:t>
            </w:r>
          </w:p>
          <w:p w14:paraId="37012E2D" w14:textId="77777777"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4. Периметр ромба равен 80 см, один из углов равен 60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 Найдите длину диагонали, противолежащей этому углу.</w:t>
            </w:r>
          </w:p>
          <w:p w14:paraId="4355445F" w14:textId="77777777" w:rsidR="009D7789" w:rsidRPr="007015AC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5.Докажите, что если диагонали ромба равны, то он является ромбом.</w:t>
            </w:r>
          </w:p>
        </w:tc>
      </w:tr>
      <w:tr w:rsidR="009D7789" w:rsidRPr="0005041E" w14:paraId="4D7037FA" w14:textId="77777777" w:rsidTr="002212EA">
        <w:tc>
          <w:tcPr>
            <w:tcW w:w="9571" w:type="dxa"/>
          </w:tcPr>
          <w:p w14:paraId="065030E3" w14:textId="77777777" w:rsidR="009D7789" w:rsidRPr="0005041E" w:rsidRDefault="009D7789" w:rsidP="002212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9D7789" w:rsidRPr="0005041E" w14:paraId="3604A3EE" w14:textId="77777777" w:rsidTr="002212EA">
        <w:tc>
          <w:tcPr>
            <w:tcW w:w="9571" w:type="dxa"/>
          </w:tcPr>
          <w:p w14:paraId="65203E8C" w14:textId="77777777" w:rsidR="009D7789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C5AB3" w14:textId="77777777" w:rsidR="009D7789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Стороны параллелограмма 4 см и 7 см. Найдите периметр параллелограмма.</w:t>
            </w:r>
          </w:p>
          <w:p w14:paraId="720056B2" w14:textId="77777777" w:rsidR="009D7789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Один из углов параллелограмма  равен 48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Найти все углы 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параллелограмма .</w:t>
            </w:r>
            <w:proofErr w:type="gramEnd"/>
          </w:p>
          <w:p w14:paraId="120AEA6C" w14:textId="77777777" w:rsidR="009D7789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3.Биссектриса угла прямоугольника делит его  большую сторону пополам, меньшая сторона равна 7 см. Найдите периметр прямоугольника.</w:t>
            </w:r>
          </w:p>
          <w:p w14:paraId="47CFD92C" w14:textId="77777777" w:rsidR="009D7789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4.Один из углов ромба равен 120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диагональ, исходящая из вершины этого угла равна 12см. Найдите периметр ромба.</w:t>
            </w:r>
          </w:p>
          <w:p w14:paraId="0BCB3FB5" w14:textId="77777777" w:rsidR="009D7789" w:rsidRPr="0005041E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5.Докажите, что если диагонали прямоугольника перпендикулярны, то он является квадратом.</w:t>
            </w:r>
          </w:p>
          <w:p w14:paraId="0F57CA9D" w14:textId="77777777" w:rsidR="009D7789" w:rsidRPr="0005041E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11B275" w14:textId="77777777" w:rsidR="009D7789" w:rsidRPr="0005041E" w:rsidRDefault="009D7789" w:rsidP="009D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14:paraId="20F819E8" w14:textId="77777777" w:rsidR="009D7789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06A63B" w14:textId="77777777"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24142E" w14:textId="77777777"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26EE05" w14:textId="77777777"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861054" w14:textId="77777777" w:rsidR="007015AC" w:rsidRPr="0005041E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2D5089" w14:textId="77777777" w:rsidR="009D7789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798DE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9D7789" w:rsidRPr="0005041E" w14:paraId="38FD7157" w14:textId="77777777" w:rsidTr="002212EA">
        <w:tc>
          <w:tcPr>
            <w:tcW w:w="675" w:type="dxa"/>
          </w:tcPr>
          <w:p w14:paraId="70307BA6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F048B0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  <w:tc>
          <w:tcPr>
            <w:tcW w:w="2268" w:type="dxa"/>
          </w:tcPr>
          <w:p w14:paraId="3C55C7BC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Характеристика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</w:t>
            </w:r>
          </w:p>
        </w:tc>
        <w:tc>
          <w:tcPr>
            <w:tcW w:w="3686" w:type="dxa"/>
          </w:tcPr>
          <w:p w14:paraId="41DC426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Проверяемые элементы</w:t>
            </w:r>
          </w:p>
        </w:tc>
        <w:tc>
          <w:tcPr>
            <w:tcW w:w="1559" w:type="dxa"/>
          </w:tcPr>
          <w:p w14:paraId="39EB36DD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за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проверяемо-го элемента</w:t>
            </w:r>
          </w:p>
        </w:tc>
        <w:tc>
          <w:tcPr>
            <w:tcW w:w="1383" w:type="dxa"/>
          </w:tcPr>
          <w:p w14:paraId="0FA49BE6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 за вы-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полнение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9D7789" w:rsidRPr="0005041E" w14:paraId="007CDE73" w14:textId="77777777" w:rsidTr="002212EA">
        <w:trPr>
          <w:trHeight w:val="315"/>
        </w:trPr>
        <w:tc>
          <w:tcPr>
            <w:tcW w:w="675" w:type="dxa"/>
            <w:vMerge w:val="restart"/>
          </w:tcPr>
          <w:p w14:paraId="6DF1E59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vMerge w:val="restart"/>
          </w:tcPr>
          <w:p w14:paraId="740149D6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Параллелограмм. Признаки и свойства.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07A864F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 параллелограмма.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7F705F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5F06C719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10FB13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9D7789" w:rsidRPr="0005041E" w14:paraId="30305C07" w14:textId="77777777" w:rsidTr="002212EA">
        <w:trPr>
          <w:trHeight w:val="306"/>
        </w:trPr>
        <w:tc>
          <w:tcPr>
            <w:tcW w:w="675" w:type="dxa"/>
            <w:vMerge/>
          </w:tcPr>
          <w:p w14:paraId="516E8D63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932DDDE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F7656D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формулы периметра.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EED4CC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2A66434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14E4C32C" w14:textId="77777777" w:rsidTr="002212EA">
        <w:trPr>
          <w:trHeight w:val="315"/>
        </w:trPr>
        <w:tc>
          <w:tcPr>
            <w:tcW w:w="675" w:type="dxa"/>
            <w:vMerge/>
          </w:tcPr>
          <w:p w14:paraId="4A4752D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D418A8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66B112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7E48BC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4BB90AE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590B6B75" w14:textId="77777777" w:rsidTr="002212EA">
        <w:trPr>
          <w:trHeight w:val="229"/>
        </w:trPr>
        <w:tc>
          <w:tcPr>
            <w:tcW w:w="675" w:type="dxa"/>
            <w:vMerge w:val="restart"/>
          </w:tcPr>
          <w:p w14:paraId="272034BF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14:paraId="19943AFC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Ромб. Признаки и свойства.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6A7A6D8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свойств ромба.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B88961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6A7B3111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16496C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9D7789" w:rsidRPr="0005041E" w14:paraId="15CF90BF" w14:textId="77777777" w:rsidTr="002212EA">
        <w:trPr>
          <w:trHeight w:val="222"/>
        </w:trPr>
        <w:tc>
          <w:tcPr>
            <w:tcW w:w="675" w:type="dxa"/>
            <w:vMerge/>
          </w:tcPr>
          <w:p w14:paraId="26263C53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3E5074F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4561C4C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свойств углов в ромбе.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8844BD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04C1B1D3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26F944D0" w14:textId="77777777" w:rsidTr="002212EA">
        <w:trPr>
          <w:trHeight w:val="237"/>
        </w:trPr>
        <w:tc>
          <w:tcPr>
            <w:tcW w:w="675" w:type="dxa"/>
            <w:vMerge/>
          </w:tcPr>
          <w:p w14:paraId="56F09F7D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8236FC6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283F851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BD9F8CC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442A5485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476D7165" w14:textId="77777777" w:rsidTr="002212EA">
        <w:trPr>
          <w:trHeight w:val="196"/>
        </w:trPr>
        <w:tc>
          <w:tcPr>
            <w:tcW w:w="675" w:type="dxa"/>
            <w:vMerge w:val="restart"/>
          </w:tcPr>
          <w:p w14:paraId="43D1B8E1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14:paraId="5FAE56FE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Признаки и свойства.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E4C4483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ED2132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3A1F3935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E26904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E39239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14:paraId="532519C9" w14:textId="77777777" w:rsidTr="002212EA">
        <w:trPr>
          <w:trHeight w:val="227"/>
        </w:trPr>
        <w:tc>
          <w:tcPr>
            <w:tcW w:w="675" w:type="dxa"/>
            <w:vMerge/>
          </w:tcPr>
          <w:p w14:paraId="4CA3FD9E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A456CA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465AC0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биссектрисы.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B85DB05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49300B0F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223F8A90" w14:textId="77777777" w:rsidTr="002212EA">
        <w:trPr>
          <w:trHeight w:val="275"/>
        </w:trPr>
        <w:tc>
          <w:tcPr>
            <w:tcW w:w="675" w:type="dxa"/>
            <w:vMerge/>
          </w:tcPr>
          <w:p w14:paraId="515B1DF8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F9986C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FD4C91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 углов, полученных при пересечении параллельных прямых секущей.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33BC7F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08D303A5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1F26C391" w14:textId="77777777" w:rsidTr="002212EA">
        <w:trPr>
          <w:trHeight w:val="275"/>
        </w:trPr>
        <w:tc>
          <w:tcPr>
            <w:tcW w:w="675" w:type="dxa"/>
            <w:vMerge/>
          </w:tcPr>
          <w:p w14:paraId="7AB383EF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3D96EE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7811A6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 равнобедренного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DE532F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0229F849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10EA89E7" w14:textId="77777777" w:rsidTr="002212EA">
        <w:trPr>
          <w:trHeight w:val="275"/>
        </w:trPr>
        <w:tc>
          <w:tcPr>
            <w:tcW w:w="675" w:type="dxa"/>
            <w:vMerge/>
          </w:tcPr>
          <w:p w14:paraId="2D294A4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412490D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C893C5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7DD5795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3175D7F4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62ED1541" w14:textId="77777777" w:rsidTr="002212EA">
        <w:trPr>
          <w:trHeight w:val="471"/>
        </w:trPr>
        <w:tc>
          <w:tcPr>
            <w:tcW w:w="675" w:type="dxa"/>
            <w:vMerge w:val="restart"/>
          </w:tcPr>
          <w:p w14:paraId="10B929B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14:paraId="2A82910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Ромб. Признаки и свойства.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E016AF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7167E3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64AB4781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E30A1D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7C3BE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14:paraId="2B86445A" w14:textId="77777777" w:rsidTr="002212EA">
        <w:trPr>
          <w:trHeight w:val="300"/>
        </w:trPr>
        <w:tc>
          <w:tcPr>
            <w:tcW w:w="675" w:type="dxa"/>
            <w:vMerge/>
          </w:tcPr>
          <w:p w14:paraId="3C555886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131D476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FB08D2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свойства ромба и диагоналей ромба.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3240CA7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69062354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728C4BE8" w14:textId="77777777" w:rsidTr="002212EA">
        <w:trPr>
          <w:trHeight w:val="303"/>
        </w:trPr>
        <w:tc>
          <w:tcPr>
            <w:tcW w:w="675" w:type="dxa"/>
            <w:vMerge/>
          </w:tcPr>
          <w:p w14:paraId="58F90DAE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58EB60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EE956D9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8B5A0CB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7AE65D0A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7414B106" w14:textId="77777777" w:rsidTr="002212EA">
        <w:trPr>
          <w:trHeight w:val="306"/>
        </w:trPr>
        <w:tc>
          <w:tcPr>
            <w:tcW w:w="675" w:type="dxa"/>
            <w:vMerge w:val="restart"/>
          </w:tcPr>
          <w:p w14:paraId="0B48E61D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14:paraId="06B0B07E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Квадрат. Признаки и свойства.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36F8FF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видов треугольников и их свойства.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F2C76E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61D9927D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D5A2D8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D525B8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14:paraId="736504CC" w14:textId="77777777" w:rsidTr="002212EA">
        <w:trPr>
          <w:trHeight w:val="330"/>
        </w:trPr>
        <w:tc>
          <w:tcPr>
            <w:tcW w:w="675" w:type="dxa"/>
            <w:vMerge/>
          </w:tcPr>
          <w:p w14:paraId="58D82153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6834796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55E4EE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признаков и свойств квадрата.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E061F95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3BF64FED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380316A9" w14:textId="77777777" w:rsidTr="002212EA">
        <w:trPr>
          <w:trHeight w:val="207"/>
        </w:trPr>
        <w:tc>
          <w:tcPr>
            <w:tcW w:w="675" w:type="dxa"/>
            <w:vMerge/>
          </w:tcPr>
          <w:p w14:paraId="0575EDD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831070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BE74F71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3DF68DB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0CC68C5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89338C" w14:textId="77777777" w:rsidR="009D7789" w:rsidRPr="0005041E" w:rsidRDefault="009D7789" w:rsidP="009D7789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F8B801D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оценивания:</w:t>
      </w:r>
    </w:p>
    <w:p w14:paraId="35BEB4D9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1-10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14:paraId="702CBA47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05041E">
        <w:rPr>
          <w:rFonts w:ascii="Times New Roman" w:eastAsia="Calibri" w:hAnsi="Times New Roman" w:cs="Times New Roman"/>
          <w:sz w:val="24"/>
          <w:szCs w:val="24"/>
        </w:rPr>
        <w:t>-15 баллов – «3»</w:t>
      </w:r>
    </w:p>
    <w:p w14:paraId="7EF320A3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16-19 баллов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«4»</w:t>
      </w:r>
    </w:p>
    <w:p w14:paraId="50380E51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20-21 балл   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«5»</w:t>
      </w:r>
    </w:p>
    <w:p w14:paraId="118A1212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E3EB71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CC4303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33B8C2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43CF2F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6FF658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4A779F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DBD4F8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860F81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0D8070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05017B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16BFBF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C6EA29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1216B0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FD3814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№2                                       «Трапеция. Средняя линия».</w:t>
      </w:r>
    </w:p>
    <w:p w14:paraId="7D5D1E72" w14:textId="77777777" w:rsidR="009D7789" w:rsidRPr="0005041E" w:rsidRDefault="009D7789" w:rsidP="009D7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65EAAE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14:paraId="78E90B5F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знания и умения применять при решении задач свойств средней линии;</w:t>
      </w:r>
    </w:p>
    <w:p w14:paraId="1F662696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- знание и умение применять при решении задач свойства трапеции;</w:t>
      </w:r>
    </w:p>
    <w:p w14:paraId="2CE311B3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умение выполнять чертежи по условию задачи;</w:t>
      </w:r>
    </w:p>
    <w:p w14:paraId="1E2AC543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умение оформлять решение задачи.</w:t>
      </w:r>
    </w:p>
    <w:p w14:paraId="69DE6EE2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D7789" w:rsidRPr="0005041E" w14:paraId="5638C52D" w14:textId="77777777" w:rsidTr="002212EA">
        <w:tc>
          <w:tcPr>
            <w:tcW w:w="9571" w:type="dxa"/>
          </w:tcPr>
          <w:p w14:paraId="1550C240" w14:textId="77777777" w:rsidR="009D7789" w:rsidRPr="0005041E" w:rsidRDefault="009D7789" w:rsidP="00221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9D7789" w:rsidRPr="0005041E" w14:paraId="6144649C" w14:textId="77777777" w:rsidTr="002212EA">
        <w:tc>
          <w:tcPr>
            <w:tcW w:w="9571" w:type="dxa"/>
          </w:tcPr>
          <w:p w14:paraId="5AF12477" w14:textId="77777777"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10D041" w14:textId="77777777"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1.В трапеции АВСД с основаниями АД и ВС. Угол В равен 100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,а угол С равен 110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 Найдите остальные углы.</w:t>
            </w:r>
          </w:p>
          <w:p w14:paraId="50124473" w14:textId="77777777"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2. Основания трапеции равны 4 см и 12 см. Найти среднюю линию трапеции.</w:t>
            </w:r>
          </w:p>
          <w:p w14:paraId="67D8CCE9" w14:textId="77777777"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3.Диагональ трапеции делит среднюю линию на отрезки 5см и 9 см. Найдите основания трапеции.</w:t>
            </w:r>
          </w:p>
          <w:p w14:paraId="0339FE62" w14:textId="77777777"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В треугольнике АВС АВ=10 см. Через точку К на стороне АВ проведена прямая КМ </w:t>
            </w:r>
            <w:proofErr w:type="gramStart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параллельно  АС</w:t>
            </w:r>
            <w:proofErr w:type="gram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, АК=5 см. Доказать, что ВМ=МС.</w:t>
            </w:r>
          </w:p>
          <w:p w14:paraId="62E0B31E" w14:textId="77777777" w:rsidR="009D7789" w:rsidRPr="0005041E" w:rsidRDefault="009D7789" w:rsidP="00221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5. Докажите, что если диагонали четырехугольника перпендикулярны, то середины его сторон являются вершинами прямоугольника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7789" w:rsidRPr="0005041E" w14:paraId="51889C75" w14:textId="77777777" w:rsidTr="002212EA">
        <w:tc>
          <w:tcPr>
            <w:tcW w:w="9571" w:type="dxa"/>
          </w:tcPr>
          <w:p w14:paraId="17D495EE" w14:textId="77777777" w:rsidR="009D7789" w:rsidRPr="0005041E" w:rsidRDefault="009D7789" w:rsidP="002212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9D7789" w:rsidRPr="0005041E" w14:paraId="06877D2B" w14:textId="77777777" w:rsidTr="002212EA">
        <w:tc>
          <w:tcPr>
            <w:tcW w:w="9571" w:type="dxa"/>
          </w:tcPr>
          <w:p w14:paraId="00E71BE9" w14:textId="77777777"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26603C" w14:textId="77777777"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1. В трапеции АВСД с основаниями АД и ВС. Угол А равен 40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,а угол С равен 110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  Найдите остальные углы.</w:t>
            </w:r>
          </w:p>
          <w:p w14:paraId="0446A62F" w14:textId="77777777"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2. Основания трапеции равны 7 см и 15 см. Найти среднюю линию трапеции.</w:t>
            </w:r>
          </w:p>
          <w:p w14:paraId="2562037C" w14:textId="77777777"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3. Основания трапеции равны 8 см и 14 см. Найдите отрезки, на которые диагональ трапеции делит среднюю линию.</w:t>
            </w:r>
          </w:p>
          <w:p w14:paraId="3C2C7E8B" w14:textId="77777777"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В треугольнике АВС ВС=8 см. Через точку Е на стороне ВС проведена прямая ДЕ </w:t>
            </w:r>
            <w:proofErr w:type="gramStart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параллельно  АС</w:t>
            </w:r>
            <w:proofErr w:type="gram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, ЕС=4 см.. Доказать, что АД=ВД.</w:t>
            </w:r>
          </w:p>
          <w:p w14:paraId="11FF73D0" w14:textId="77777777" w:rsidR="009D7789" w:rsidRPr="0005041E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5. Докажите, что если диагонали четырехугольника равны, то середины его сторон являются вершинами ромба.</w:t>
            </w:r>
          </w:p>
          <w:p w14:paraId="100AB9D3" w14:textId="77777777" w:rsidR="009D7789" w:rsidRPr="0005041E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7FDD" w14:textId="77777777" w:rsidR="009D7789" w:rsidRPr="0005041E" w:rsidRDefault="009D7789" w:rsidP="009D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14:paraId="310AFF54" w14:textId="77777777" w:rsidR="009D7789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F1FC48" w14:textId="77777777"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680391" w14:textId="77777777"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5D8801" w14:textId="77777777"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3735EC" w14:textId="77777777" w:rsidR="007015AC" w:rsidRPr="0005041E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1C9B58" w14:textId="77777777" w:rsidR="009D7789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803525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9D7789" w:rsidRPr="0005041E" w14:paraId="4139CFFD" w14:textId="77777777" w:rsidTr="002212EA">
        <w:tc>
          <w:tcPr>
            <w:tcW w:w="675" w:type="dxa"/>
          </w:tcPr>
          <w:p w14:paraId="35838C6E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2AF3673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14:paraId="66C88F2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14:paraId="3727A50E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14:paraId="06F3C92E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выполнение проверяемо-го элемента</w:t>
            </w:r>
          </w:p>
        </w:tc>
        <w:tc>
          <w:tcPr>
            <w:tcW w:w="1383" w:type="dxa"/>
          </w:tcPr>
          <w:p w14:paraId="51799AF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9D7789" w:rsidRPr="0005041E" w14:paraId="62F431D3" w14:textId="77777777" w:rsidTr="002212EA">
        <w:trPr>
          <w:trHeight w:val="315"/>
        </w:trPr>
        <w:tc>
          <w:tcPr>
            <w:tcW w:w="675" w:type="dxa"/>
            <w:vMerge w:val="restart"/>
          </w:tcPr>
          <w:p w14:paraId="61ECFED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5BF9677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Трапеция.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A02B5D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 трапеции.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05E340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6DEBDD4C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959EA7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балла</w:t>
            </w:r>
          </w:p>
        </w:tc>
      </w:tr>
      <w:tr w:rsidR="009D7789" w:rsidRPr="0005041E" w14:paraId="5622604F" w14:textId="77777777" w:rsidTr="002212EA">
        <w:trPr>
          <w:trHeight w:val="269"/>
        </w:trPr>
        <w:tc>
          <w:tcPr>
            <w:tcW w:w="675" w:type="dxa"/>
            <w:vMerge/>
          </w:tcPr>
          <w:p w14:paraId="4D285E98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0C1B92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2E7B42D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углов трапеции.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F7FAFD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3D64912E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2DF6D20D" w14:textId="77777777" w:rsidTr="002212EA">
        <w:trPr>
          <w:trHeight w:val="159"/>
        </w:trPr>
        <w:tc>
          <w:tcPr>
            <w:tcW w:w="675" w:type="dxa"/>
            <w:vMerge/>
          </w:tcPr>
          <w:p w14:paraId="7FD5A54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2330BF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B5F7F0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Запись ответа.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988655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4B66487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1EB5CCC6" w14:textId="77777777" w:rsidTr="002212EA">
        <w:trPr>
          <w:trHeight w:val="230"/>
        </w:trPr>
        <w:tc>
          <w:tcPr>
            <w:tcW w:w="675" w:type="dxa"/>
            <w:vMerge w:val="restart"/>
          </w:tcPr>
          <w:p w14:paraId="70E507E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14:paraId="1D6BFD56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Средняя линия трапеции.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2E2818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формулы средней линии.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8F8469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5AD799B8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30FF10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9D7789" w:rsidRPr="0005041E" w14:paraId="64D5AD73" w14:textId="77777777" w:rsidTr="002212EA">
        <w:trPr>
          <w:trHeight w:val="263"/>
        </w:trPr>
        <w:tc>
          <w:tcPr>
            <w:tcW w:w="675" w:type="dxa"/>
            <w:vMerge/>
          </w:tcPr>
          <w:p w14:paraId="3F7D981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04104EC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966A5A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1EDE24B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3E0F1CEE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446F03FD" w14:textId="77777777" w:rsidTr="002212EA">
        <w:trPr>
          <w:trHeight w:val="269"/>
        </w:trPr>
        <w:tc>
          <w:tcPr>
            <w:tcW w:w="675" w:type="dxa"/>
            <w:vMerge/>
          </w:tcPr>
          <w:p w14:paraId="746C108E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0C41A7C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E38ED7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FB207C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351A139B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0FCDCDBF" w14:textId="77777777" w:rsidTr="002212EA">
        <w:trPr>
          <w:trHeight w:val="196"/>
        </w:trPr>
        <w:tc>
          <w:tcPr>
            <w:tcW w:w="675" w:type="dxa"/>
            <w:vMerge w:val="restart"/>
          </w:tcPr>
          <w:p w14:paraId="71F8E33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14:paraId="74319ACE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E0CCB58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E1C835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5FCA7FE7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9BB46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B25E06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14:paraId="2B0AA30C" w14:textId="77777777" w:rsidTr="002212EA">
        <w:trPr>
          <w:trHeight w:val="227"/>
        </w:trPr>
        <w:tc>
          <w:tcPr>
            <w:tcW w:w="675" w:type="dxa"/>
            <w:vMerge/>
          </w:tcPr>
          <w:p w14:paraId="655AC96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6ECEA3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9E2984D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и применение свойств средней линии.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4F984A8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23631433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08C0A2DE" w14:textId="77777777" w:rsidTr="002212EA">
        <w:trPr>
          <w:trHeight w:val="275"/>
        </w:trPr>
        <w:tc>
          <w:tcPr>
            <w:tcW w:w="675" w:type="dxa"/>
            <w:vMerge/>
          </w:tcPr>
          <w:p w14:paraId="521DD7E1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DEFA861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E1B82AE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0712734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5FF9AF22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4C3C582E" w14:textId="77777777" w:rsidTr="002212EA">
        <w:trPr>
          <w:trHeight w:val="471"/>
        </w:trPr>
        <w:tc>
          <w:tcPr>
            <w:tcW w:w="675" w:type="dxa"/>
            <w:vMerge w:val="restart"/>
          </w:tcPr>
          <w:p w14:paraId="6134C74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14:paraId="40CD1A0D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Теорема Фалеса.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76D2DD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84E8D3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4FE4BE51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61733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94B6FA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14:paraId="251EF890" w14:textId="77777777" w:rsidTr="002212EA">
        <w:trPr>
          <w:trHeight w:val="300"/>
        </w:trPr>
        <w:tc>
          <w:tcPr>
            <w:tcW w:w="675" w:type="dxa"/>
            <w:vMerge/>
          </w:tcPr>
          <w:p w14:paraId="420FC1DD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18D1D5D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DAC701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и применение теоремы Фалеса.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5442F8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1A9A1B88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13C813F3" w14:textId="77777777" w:rsidTr="002212EA">
        <w:trPr>
          <w:trHeight w:val="303"/>
        </w:trPr>
        <w:tc>
          <w:tcPr>
            <w:tcW w:w="675" w:type="dxa"/>
            <w:vMerge/>
          </w:tcPr>
          <w:p w14:paraId="3032831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CDB7D2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B5CB6F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EE47A0D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3E2B0769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6F9A34FE" w14:textId="77777777" w:rsidTr="002212EA">
        <w:trPr>
          <w:trHeight w:val="306"/>
        </w:trPr>
        <w:tc>
          <w:tcPr>
            <w:tcW w:w="675" w:type="dxa"/>
            <w:vMerge w:val="restart"/>
          </w:tcPr>
          <w:p w14:paraId="7DB20BB8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14:paraId="327885C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Свойство средней линии треугольника.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4B03D51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2D1E1A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45E87E79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48B630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81F4D4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баллов</w:t>
            </w:r>
          </w:p>
        </w:tc>
      </w:tr>
      <w:tr w:rsidR="009D7789" w:rsidRPr="0005041E" w14:paraId="089FDF57" w14:textId="77777777" w:rsidTr="002212EA">
        <w:trPr>
          <w:trHeight w:val="330"/>
        </w:trPr>
        <w:tc>
          <w:tcPr>
            <w:tcW w:w="675" w:type="dxa"/>
            <w:vMerge/>
          </w:tcPr>
          <w:p w14:paraId="09EFEC2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443AC59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337A8CD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Свойство средней линии треугольника.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538B7A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251A9A58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055B4EDD" w14:textId="77777777" w:rsidTr="002212EA">
        <w:trPr>
          <w:trHeight w:val="330"/>
        </w:trPr>
        <w:tc>
          <w:tcPr>
            <w:tcW w:w="675" w:type="dxa"/>
            <w:vMerge/>
          </w:tcPr>
          <w:p w14:paraId="7847B703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244E6F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85CD1A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Логичность рассуждений.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BE45B6B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029410F6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5FAA8DA7" w14:textId="77777777" w:rsidTr="002212EA">
        <w:trPr>
          <w:trHeight w:val="207"/>
        </w:trPr>
        <w:tc>
          <w:tcPr>
            <w:tcW w:w="675" w:type="dxa"/>
            <w:vMerge/>
          </w:tcPr>
          <w:p w14:paraId="1AED2F2F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837DFB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28DCB7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4C3E9AB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6AE7F4E3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093887" w14:textId="77777777" w:rsidR="009D7789" w:rsidRPr="0005041E" w:rsidRDefault="009D7789" w:rsidP="009D7789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5CA6C5B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1ABCCAE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1-11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14:paraId="46D7FF16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05041E">
        <w:rPr>
          <w:rFonts w:ascii="Times New Roman" w:eastAsia="Calibri" w:hAnsi="Times New Roman" w:cs="Times New Roman"/>
          <w:sz w:val="24"/>
          <w:szCs w:val="24"/>
        </w:rPr>
        <w:t>-14 баллов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«3»</w:t>
      </w:r>
    </w:p>
    <w:p w14:paraId="6761BA98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041E">
        <w:rPr>
          <w:rFonts w:ascii="Times New Roman" w:eastAsia="Calibri" w:hAnsi="Times New Roman" w:cs="Times New Roman"/>
          <w:sz w:val="24"/>
          <w:szCs w:val="24"/>
        </w:rPr>
        <w:t>15-1</w:t>
      </w:r>
      <w:r>
        <w:rPr>
          <w:rFonts w:ascii="Times New Roman" w:eastAsia="Calibri" w:hAnsi="Times New Roman" w:cs="Times New Roman"/>
          <w:sz w:val="24"/>
          <w:szCs w:val="24"/>
        </w:rPr>
        <w:t>9 баллов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«4»</w:t>
      </w:r>
    </w:p>
    <w:p w14:paraId="2B403DA0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20-22 балла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«5»</w:t>
      </w:r>
    </w:p>
    <w:p w14:paraId="5A88E5E3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E8093C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B71F7B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3FA5F9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CF17B2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CD0A7D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183CF1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E6DA18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499DF6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3DDF01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A0EDC7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CE988C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BF27F9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6D51A0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E13C9F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DF5CE7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FBEC27" w14:textId="77777777" w:rsidR="00187EED" w:rsidRDefault="00187EED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9F4CBC" w14:textId="77777777" w:rsidR="00187EED" w:rsidRDefault="00187EED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4FCDD2" w14:textId="77777777" w:rsidR="002212EA" w:rsidRDefault="002212EA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97BF23" w14:textId="77777777" w:rsidR="009D7789" w:rsidRPr="0005041E" w:rsidRDefault="00E52242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Контрольная работа за 2 четверть</w:t>
      </w:r>
      <w:r w:rsidR="009D7789"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«Теорема Пифагора».</w:t>
      </w:r>
    </w:p>
    <w:p w14:paraId="598C975A" w14:textId="77777777" w:rsidR="009D7789" w:rsidRPr="0005041E" w:rsidRDefault="009D7789" w:rsidP="009D7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97386F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14:paraId="215C9A8C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знания и умения применять при решении задач теорему Пифагора </w:t>
      </w:r>
    </w:p>
    <w:p w14:paraId="78A1A461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знание и умение применять при решении задач определения синуса, косинуса  острого угла прямоугольного треугольника;</w:t>
      </w:r>
    </w:p>
    <w:p w14:paraId="6C2C196E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виды треугольников (равнобедренный, равносторонний) и их свойства;</w:t>
      </w:r>
    </w:p>
    <w:p w14:paraId="72D880AD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- виды трапеций и их свойства;</w:t>
      </w:r>
    </w:p>
    <w:p w14:paraId="76CD6674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умение выполнять чертеж  по условию задачи;</w:t>
      </w:r>
    </w:p>
    <w:p w14:paraId="40E068DA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умение оформлять решение задачи.</w:t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D7789" w:rsidRPr="0005041E" w14:paraId="6F273CC5" w14:textId="77777777" w:rsidTr="002212EA">
        <w:tc>
          <w:tcPr>
            <w:tcW w:w="9571" w:type="dxa"/>
          </w:tcPr>
          <w:p w14:paraId="7C233EA5" w14:textId="77777777" w:rsidR="009D7789" w:rsidRPr="0005041E" w:rsidRDefault="009D7789" w:rsidP="00221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9D7789" w:rsidRPr="0005041E" w14:paraId="21423932" w14:textId="77777777" w:rsidTr="002212EA">
        <w:tc>
          <w:tcPr>
            <w:tcW w:w="9571" w:type="dxa"/>
          </w:tcPr>
          <w:p w14:paraId="4F534315" w14:textId="77777777" w:rsidR="009D7789" w:rsidRDefault="009D7789" w:rsidP="00221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415DA9" w14:textId="77777777"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.Катеты прямоугольного треугольника 6 см и 8 см. Найдите гипотенузу.</w:t>
            </w:r>
          </w:p>
          <w:p w14:paraId="0EB2FEDB" w14:textId="77777777"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Гипотенуза прямоугольного треугольника равна 12 см, один из катетов 9 см. Найдите синус противолежащего угла. </w:t>
            </w:r>
          </w:p>
          <w:p w14:paraId="03E7BE9A" w14:textId="77777777"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3. Периметр равностороннего треугольника равен 12 см.Найдите высоту треугольника.</w:t>
            </w:r>
          </w:p>
          <w:p w14:paraId="6C87BF68" w14:textId="77777777"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Найдите катеты равнобедренного прямоугольного треугольника, гипотенуза которого равна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см.</w:t>
            </w:r>
          </w:p>
          <w:p w14:paraId="2EC6F217" w14:textId="77777777" w:rsidR="009D7789" w:rsidRPr="0005041E" w:rsidRDefault="009D7789" w:rsidP="00221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5. Основание прямоугольной трапеции равны 2 см и 10 см, а боковые стороны относятся как 3:5. Найдите периметр трапеции.</w:t>
            </w:r>
          </w:p>
        </w:tc>
      </w:tr>
      <w:tr w:rsidR="009D7789" w:rsidRPr="0005041E" w14:paraId="79228FC1" w14:textId="77777777" w:rsidTr="002212EA">
        <w:tc>
          <w:tcPr>
            <w:tcW w:w="9571" w:type="dxa"/>
          </w:tcPr>
          <w:p w14:paraId="0498E8AB" w14:textId="77777777" w:rsidR="009D7789" w:rsidRPr="0005041E" w:rsidRDefault="009D7789" w:rsidP="002212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9D7789" w:rsidRPr="0005041E" w14:paraId="719E6E1B" w14:textId="77777777" w:rsidTr="002212EA">
        <w:tc>
          <w:tcPr>
            <w:tcW w:w="9571" w:type="dxa"/>
          </w:tcPr>
          <w:p w14:paraId="3DF1E2B0" w14:textId="77777777"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925248" w14:textId="77777777"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Гипотенуза прямоугольного треугольника равна 15 см, один из катетов 9 см. Найдите второй катет. </w:t>
            </w:r>
          </w:p>
          <w:p w14:paraId="1F6B4D8E" w14:textId="77777777"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Гипотенуза прямоугольного треугольника равна 10 см, один из катетов 8 см. Найдите косинус прилежащего угла. </w:t>
            </w:r>
          </w:p>
          <w:p w14:paraId="728AF94E" w14:textId="77777777"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3. Периметр ромба равен 20см. Одна из диагоналей равна 8см. Найдите вторую диагональ ромба.</w:t>
            </w:r>
          </w:p>
          <w:p w14:paraId="588B126E" w14:textId="77777777" w:rsidR="009D7789" w:rsidRDefault="009D7789" w:rsidP="00701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Найдите сторону квадрата,  диагональ которого равна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8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см.</w:t>
            </w:r>
          </w:p>
          <w:p w14:paraId="6A4EF1C8" w14:textId="77777777" w:rsidR="009D7789" w:rsidRPr="0005041E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5. Основания равнобокой трапеции равны 8 см и 16 см, а боковая сторона относится к высоте как 5:3. Найдите периметр трапеции.</w:t>
            </w:r>
          </w:p>
        </w:tc>
      </w:tr>
    </w:tbl>
    <w:p w14:paraId="65F2E397" w14:textId="77777777" w:rsidR="009D7789" w:rsidRPr="0005041E" w:rsidRDefault="009D7789" w:rsidP="009D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14:paraId="3211F358" w14:textId="77777777" w:rsidR="009D7789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B1487D" w14:textId="77777777"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36D53A" w14:textId="77777777"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9EE89D" w14:textId="77777777"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4EA103" w14:textId="77777777" w:rsidR="00E52242" w:rsidRDefault="00E52242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8398A1" w14:textId="77777777" w:rsidR="007015AC" w:rsidRPr="0005041E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83163B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9D7789" w:rsidRPr="0005041E" w14:paraId="7F44EC47" w14:textId="77777777" w:rsidTr="002212EA">
        <w:tc>
          <w:tcPr>
            <w:tcW w:w="675" w:type="dxa"/>
          </w:tcPr>
          <w:p w14:paraId="53F8A2AF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485F7D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14:paraId="22815B3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14:paraId="5794B5E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14:paraId="7F133AD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выполнение проверяемо-го элемента</w:t>
            </w:r>
          </w:p>
        </w:tc>
        <w:tc>
          <w:tcPr>
            <w:tcW w:w="1383" w:type="dxa"/>
          </w:tcPr>
          <w:p w14:paraId="1FC5B888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9D7789" w:rsidRPr="0005041E" w14:paraId="6B007872" w14:textId="77777777" w:rsidTr="002212EA">
        <w:trPr>
          <w:trHeight w:val="315"/>
        </w:trPr>
        <w:tc>
          <w:tcPr>
            <w:tcW w:w="675" w:type="dxa"/>
            <w:vMerge w:val="restart"/>
          </w:tcPr>
          <w:p w14:paraId="12296CD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5A401558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77FAA2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теоремы  Пифагора.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AEBA09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7523C36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0B77D1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9D7789" w:rsidRPr="0005041E" w14:paraId="4C58901D" w14:textId="77777777" w:rsidTr="002212EA">
        <w:trPr>
          <w:trHeight w:val="315"/>
        </w:trPr>
        <w:tc>
          <w:tcPr>
            <w:tcW w:w="675" w:type="dxa"/>
            <w:vMerge/>
          </w:tcPr>
          <w:p w14:paraId="0C19A06F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E2C6EE8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9A7970C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 теорему Пифагора.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5A55E4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1D9DDDF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0A41868F" w14:textId="77777777" w:rsidTr="002212EA">
        <w:trPr>
          <w:trHeight w:val="311"/>
        </w:trPr>
        <w:tc>
          <w:tcPr>
            <w:tcW w:w="675" w:type="dxa"/>
            <w:vMerge/>
          </w:tcPr>
          <w:p w14:paraId="7C9D846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1ED0B0E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DCDF55F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4B1CD3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599D7FED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1F065529" w14:textId="77777777" w:rsidTr="002212EA">
        <w:trPr>
          <w:trHeight w:val="278"/>
        </w:trPr>
        <w:tc>
          <w:tcPr>
            <w:tcW w:w="675" w:type="dxa"/>
            <w:vMerge/>
          </w:tcPr>
          <w:p w14:paraId="0ED3DF2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124FF1C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35BBF7F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Запись ответа.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CE3B62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3FC90D0C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572235E4" w14:textId="77777777" w:rsidTr="002212EA">
        <w:trPr>
          <w:trHeight w:val="420"/>
        </w:trPr>
        <w:tc>
          <w:tcPr>
            <w:tcW w:w="675" w:type="dxa"/>
            <w:vMerge w:val="restart"/>
          </w:tcPr>
          <w:p w14:paraId="50FDCA8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14:paraId="334F859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  острого угла прямоугольного треугольника.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CC3F46E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84D0E3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064E85C3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E2F88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9D7789" w:rsidRPr="0005041E" w14:paraId="2722EA47" w14:textId="77777777" w:rsidTr="002212EA">
        <w:trPr>
          <w:trHeight w:val="409"/>
        </w:trPr>
        <w:tc>
          <w:tcPr>
            <w:tcW w:w="675" w:type="dxa"/>
            <w:vMerge/>
          </w:tcPr>
          <w:p w14:paraId="567A629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02510E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90528EF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определения синуса (ко-синуса) острого угла 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прямоуголь-ного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6001E34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7D93B8BB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66340B8C" w14:textId="77777777" w:rsidTr="002212EA">
        <w:trPr>
          <w:trHeight w:val="192"/>
        </w:trPr>
        <w:tc>
          <w:tcPr>
            <w:tcW w:w="675" w:type="dxa"/>
            <w:vMerge/>
          </w:tcPr>
          <w:p w14:paraId="0182618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1E3AF8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6D1150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E2063C0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6B9FA2C3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7041754B" w14:textId="77777777" w:rsidTr="002212EA">
        <w:trPr>
          <w:trHeight w:val="196"/>
        </w:trPr>
        <w:tc>
          <w:tcPr>
            <w:tcW w:w="675" w:type="dxa"/>
            <w:vMerge w:val="restart"/>
          </w:tcPr>
          <w:p w14:paraId="75ABEBAC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14:paraId="5F7D225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E9A489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DF36B9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114332B3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FCA82F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CD04E4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14:paraId="2D14D15D" w14:textId="77777777" w:rsidTr="002212EA">
        <w:trPr>
          <w:trHeight w:val="227"/>
        </w:trPr>
        <w:tc>
          <w:tcPr>
            <w:tcW w:w="675" w:type="dxa"/>
            <w:vMerge/>
          </w:tcPr>
          <w:p w14:paraId="1A3DAF9E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B86ED21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243F5B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ромба (равностороннего треугольника).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352D97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1722CCBB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156DA729" w14:textId="77777777" w:rsidTr="002212EA">
        <w:trPr>
          <w:trHeight w:val="275"/>
        </w:trPr>
        <w:tc>
          <w:tcPr>
            <w:tcW w:w="675" w:type="dxa"/>
            <w:vMerge/>
          </w:tcPr>
          <w:p w14:paraId="12B0B5CE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03B4B39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DC183B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стороны.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3E65A7F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572A8643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02E3D9FD" w14:textId="77777777" w:rsidTr="002212EA">
        <w:trPr>
          <w:trHeight w:val="275"/>
        </w:trPr>
        <w:tc>
          <w:tcPr>
            <w:tcW w:w="675" w:type="dxa"/>
            <w:vMerge/>
          </w:tcPr>
          <w:p w14:paraId="2AB29C2C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11E1A61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AE6BF4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теоремы Пифагора.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144B793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64433F64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7BDEFF58" w14:textId="77777777" w:rsidTr="002212EA">
        <w:trPr>
          <w:trHeight w:val="275"/>
        </w:trPr>
        <w:tc>
          <w:tcPr>
            <w:tcW w:w="675" w:type="dxa"/>
            <w:vMerge/>
          </w:tcPr>
          <w:p w14:paraId="7A2E7FA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4E3DABF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44BC14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41BBB9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29CB6B45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1D49E42B" w14:textId="77777777" w:rsidTr="002212EA">
        <w:trPr>
          <w:trHeight w:val="471"/>
        </w:trPr>
        <w:tc>
          <w:tcPr>
            <w:tcW w:w="675" w:type="dxa"/>
            <w:vMerge w:val="restart"/>
          </w:tcPr>
          <w:p w14:paraId="34F6C589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14:paraId="7A04E84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94F6E31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7432072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15409CAB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C70B22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030E56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14:paraId="3E9A854F" w14:textId="77777777" w:rsidTr="002212EA">
        <w:trPr>
          <w:trHeight w:val="300"/>
        </w:trPr>
        <w:tc>
          <w:tcPr>
            <w:tcW w:w="675" w:type="dxa"/>
            <w:vMerge/>
          </w:tcPr>
          <w:p w14:paraId="36C300E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205F84D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A139B21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квадрата (равнобедренного треугольника).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333641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00B5195C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2476C537" w14:textId="77777777" w:rsidTr="002212EA">
        <w:trPr>
          <w:trHeight w:val="303"/>
        </w:trPr>
        <w:tc>
          <w:tcPr>
            <w:tcW w:w="675" w:type="dxa"/>
            <w:vMerge/>
          </w:tcPr>
          <w:p w14:paraId="48F90BF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54C764C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162EF3E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уравнения.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B80E8C1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5B6DF5AD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5E6EC356" w14:textId="77777777" w:rsidTr="002212EA">
        <w:trPr>
          <w:trHeight w:val="303"/>
        </w:trPr>
        <w:tc>
          <w:tcPr>
            <w:tcW w:w="675" w:type="dxa"/>
            <w:vMerge/>
          </w:tcPr>
          <w:p w14:paraId="7B78A0E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DC09FA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1BA4B59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2E96236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6E697307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5C2B8412" w14:textId="77777777" w:rsidTr="002212EA">
        <w:trPr>
          <w:trHeight w:val="303"/>
        </w:trPr>
        <w:tc>
          <w:tcPr>
            <w:tcW w:w="675" w:type="dxa"/>
            <w:vMerge/>
          </w:tcPr>
          <w:p w14:paraId="5A489461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D713AC9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BE8F9EC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3C8C8D2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28CD0452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0CA7AF73" w14:textId="77777777" w:rsidTr="002212EA">
        <w:trPr>
          <w:trHeight w:val="306"/>
        </w:trPr>
        <w:tc>
          <w:tcPr>
            <w:tcW w:w="675" w:type="dxa"/>
            <w:vMerge w:val="restart"/>
          </w:tcPr>
          <w:p w14:paraId="0C768EE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14:paraId="3B5581D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A6234D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914CD6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553D5A79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C4BEA8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D2FFAE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14:paraId="43BEB00C" w14:textId="77777777" w:rsidTr="002212EA">
        <w:trPr>
          <w:trHeight w:val="330"/>
        </w:trPr>
        <w:tc>
          <w:tcPr>
            <w:tcW w:w="675" w:type="dxa"/>
            <w:vMerge/>
          </w:tcPr>
          <w:p w14:paraId="18027E5C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2B65003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7284C99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Выход на прямоугольный треугольник.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00F4454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64BD0D93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12427639" w14:textId="77777777" w:rsidTr="002212EA">
        <w:trPr>
          <w:trHeight w:val="207"/>
        </w:trPr>
        <w:tc>
          <w:tcPr>
            <w:tcW w:w="675" w:type="dxa"/>
            <w:vMerge/>
          </w:tcPr>
          <w:p w14:paraId="0574963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4B2F433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04F21E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уравнения.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D50299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24D17356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688D21B8" w14:textId="77777777" w:rsidTr="002212EA">
        <w:trPr>
          <w:trHeight w:val="207"/>
        </w:trPr>
        <w:tc>
          <w:tcPr>
            <w:tcW w:w="675" w:type="dxa"/>
            <w:vMerge/>
          </w:tcPr>
          <w:p w14:paraId="1ABE233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B5A3C98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FD3428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AAF395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674F4EC1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0352CEF9" w14:textId="77777777" w:rsidTr="002212EA">
        <w:trPr>
          <w:trHeight w:val="207"/>
        </w:trPr>
        <w:tc>
          <w:tcPr>
            <w:tcW w:w="675" w:type="dxa"/>
            <w:vMerge/>
          </w:tcPr>
          <w:p w14:paraId="0953875C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47C7D08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6D586F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периметра.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8A81451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032025B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DAC781" w14:textId="77777777" w:rsidR="009D7789" w:rsidRPr="0005041E" w:rsidRDefault="009D7789" w:rsidP="009D77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246E4F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EA8A5B7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1-11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14:paraId="36EA2F3A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05041E">
        <w:rPr>
          <w:rFonts w:ascii="Times New Roman" w:eastAsia="Calibri" w:hAnsi="Times New Roman" w:cs="Times New Roman"/>
          <w:sz w:val="24"/>
          <w:szCs w:val="24"/>
        </w:rPr>
        <w:t>-14 баллов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«3»</w:t>
      </w:r>
    </w:p>
    <w:p w14:paraId="5122A46D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041E">
        <w:rPr>
          <w:rFonts w:ascii="Times New Roman" w:eastAsia="Calibri" w:hAnsi="Times New Roman" w:cs="Times New Roman"/>
          <w:sz w:val="24"/>
          <w:szCs w:val="24"/>
        </w:rPr>
        <w:t>15-1</w:t>
      </w:r>
      <w:r>
        <w:rPr>
          <w:rFonts w:ascii="Times New Roman" w:eastAsia="Calibri" w:hAnsi="Times New Roman" w:cs="Times New Roman"/>
          <w:sz w:val="24"/>
          <w:szCs w:val="24"/>
        </w:rPr>
        <w:t>9 баллов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«4»</w:t>
      </w:r>
    </w:p>
    <w:p w14:paraId="390ADA11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20-22 балла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«5»</w:t>
      </w:r>
    </w:p>
    <w:p w14:paraId="705C8A4D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9329ACB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692A1A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80DE70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E27B54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A21D1A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437B9D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7601F3" w14:textId="77777777" w:rsidR="000F002D" w:rsidRDefault="000F002D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D4E031" w14:textId="77777777" w:rsidR="000F002D" w:rsidRDefault="000F002D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E5B410" w14:textId="77777777" w:rsidR="000F002D" w:rsidRDefault="000F002D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78ED25" w14:textId="77777777" w:rsidR="000F002D" w:rsidRDefault="000F002D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DE394F" w14:textId="77777777" w:rsidR="000F002D" w:rsidRDefault="000F002D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338C05" w14:textId="77777777" w:rsidR="000F002D" w:rsidRDefault="000F002D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E9F19A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7166A7" w14:textId="77777777" w:rsidR="000F002D" w:rsidRDefault="000F002D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43FEE8" w14:textId="77777777" w:rsidR="000F002D" w:rsidRDefault="000F002D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C3160E" w14:textId="77777777" w:rsidR="000F002D" w:rsidRDefault="000F002D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41F6C4" w14:textId="77777777" w:rsidR="000F002D" w:rsidRDefault="000F002D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4B6FD3" w14:textId="77777777" w:rsidR="000F002D" w:rsidRDefault="000F002D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E68A4C" w14:textId="16A4AB4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Контрольная работа №4                          </w:t>
      </w:r>
      <w:r w:rsidR="007015A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</w:p>
    <w:p w14:paraId="5057F90F" w14:textId="2E5D5ECE" w:rsidR="009D7789" w:rsidRPr="0005041E" w:rsidRDefault="009D7789" w:rsidP="000F00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«Соотношение между сторонами и углами в прямоугольном треугольнике».</w:t>
      </w:r>
    </w:p>
    <w:p w14:paraId="59FA837F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14:paraId="7A93912D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знания и умения применять при решении задач соотношения между сторонами и                      углами в прямоугольном треугольнике; </w:t>
      </w:r>
    </w:p>
    <w:p w14:paraId="0A3556B9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умение оформлять рисунки по условию задачи;</w:t>
      </w:r>
    </w:p>
    <w:p w14:paraId="3B4CB5EC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умение оформлять решение задачи.</w:t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9571"/>
      </w:tblGrid>
      <w:tr w:rsidR="009D7789" w:rsidRPr="000F002D" w14:paraId="5FDCCEE0" w14:textId="77777777" w:rsidTr="000F002D">
        <w:tc>
          <w:tcPr>
            <w:tcW w:w="9571" w:type="dxa"/>
          </w:tcPr>
          <w:p w14:paraId="08EBF9DA" w14:textId="77777777" w:rsidR="009D7789" w:rsidRPr="000F002D" w:rsidRDefault="009D7789" w:rsidP="000F002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0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 вариант.</w:t>
            </w:r>
            <w:r w:rsidRPr="000F00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0F00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</w:tr>
      <w:tr w:rsidR="009D7789" w:rsidRPr="000F002D" w14:paraId="68BADAF6" w14:textId="77777777" w:rsidTr="000F002D">
        <w:tc>
          <w:tcPr>
            <w:tcW w:w="9571" w:type="dxa"/>
          </w:tcPr>
          <w:p w14:paraId="34F9476F" w14:textId="77777777" w:rsidR="009D7789" w:rsidRPr="000F002D" w:rsidRDefault="009D7789" w:rsidP="000F00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1.В </w:t>
            </w:r>
            <w:proofErr w:type="gramStart"/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>треугольнике  АВС</w:t>
            </w:r>
            <w:proofErr w:type="gramEnd"/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w:sym w:font="Symbol" w:char="F0D0"/>
              </m:r>
            </m:oMath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С=90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°</m:t>
              </m:r>
            </m:oMath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D0"/>
            </w:r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А=30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°</m:t>
              </m:r>
            </m:oMath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>, АВ=8 см.  Найдите ВС.</w:t>
            </w:r>
          </w:p>
          <w:p w14:paraId="5A3641EB" w14:textId="77777777" w:rsidR="009D7789" w:rsidRPr="000F002D" w:rsidRDefault="009D7789" w:rsidP="000F00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В треугольнике АВС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w:sym w:font="Symbol" w:char="F0D0"/>
              </m:r>
            </m:oMath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В=90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°</m:t>
              </m:r>
            </m:oMath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>, ВС=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см</m:t>
              </m:r>
            </m:oMath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>, АС=2 см. Найдите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w:sym w:font="Symbol" w:char="F0D0"/>
              </m:r>
            </m:oMath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</w:t>
            </w:r>
          </w:p>
          <w:p w14:paraId="6E8BB0FB" w14:textId="77777777" w:rsidR="009D7789" w:rsidRPr="000F002D" w:rsidRDefault="009D7789" w:rsidP="000F00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>3.  Из точки, не лежащей на данной прямой, проведены перпендикуляр и наклонная к прямой. Длина перпендикуляра 24 см, а наклонная длиной 25 см.  Найдите периметр, образованного треугольника.</w:t>
            </w:r>
          </w:p>
          <w:p w14:paraId="00117A82" w14:textId="77777777" w:rsidR="009D7789" w:rsidRPr="000F002D" w:rsidRDefault="009D7789" w:rsidP="000F00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>4. В прямоугольном треугольнике гипотенуза равна 4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oMath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см, один из катетов равен 4 см. Найдите второй катет и острые углы.</w:t>
            </w:r>
          </w:p>
          <w:p w14:paraId="378E4A08" w14:textId="72331FF1" w:rsidR="009D7789" w:rsidRPr="000F002D" w:rsidRDefault="009D7789" w:rsidP="000F00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>5.Диагональ прямоугольной трапеции равна 4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oMath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 и делит трапецию на два равнобедренных прямоугольных треугольников. Найдите стороны и острый угол трапеции</w:t>
            </w:r>
          </w:p>
        </w:tc>
      </w:tr>
      <w:tr w:rsidR="009D7789" w:rsidRPr="000F002D" w14:paraId="35C0D0B4" w14:textId="77777777" w:rsidTr="000F002D">
        <w:tc>
          <w:tcPr>
            <w:tcW w:w="9571" w:type="dxa"/>
          </w:tcPr>
          <w:p w14:paraId="3241D949" w14:textId="77777777" w:rsidR="000F002D" w:rsidRPr="000F002D" w:rsidRDefault="000F002D" w:rsidP="000F00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00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Контрольная работа №4                                          </w:t>
            </w:r>
          </w:p>
          <w:p w14:paraId="23399971" w14:textId="77777777" w:rsidR="000F002D" w:rsidRPr="000F002D" w:rsidRDefault="000F002D" w:rsidP="000F00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00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«Соотношение между сторонами и углами в прямоугольном треугольнике».</w:t>
            </w:r>
          </w:p>
          <w:p w14:paraId="41FEE32E" w14:textId="77777777" w:rsidR="000F002D" w:rsidRPr="000F002D" w:rsidRDefault="009D7789" w:rsidP="000F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 вариант.</w:t>
            </w:r>
            <w:r w:rsidR="000F002D" w:rsidRPr="000F0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7C423B58" w14:textId="6170DDEE" w:rsidR="000F002D" w:rsidRPr="000F002D" w:rsidRDefault="000F002D" w:rsidP="000F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0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0F0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проверить уровень усвоения ГОСО: </w:t>
            </w:r>
          </w:p>
          <w:p w14:paraId="13EBAC70" w14:textId="77777777" w:rsidR="000F002D" w:rsidRPr="000F002D" w:rsidRDefault="000F002D" w:rsidP="000F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- знания и умения применять при решении задач соотношения между сторонами и                      углами в прямоугольном треугольнике; </w:t>
            </w:r>
          </w:p>
          <w:p w14:paraId="5342F5C4" w14:textId="77777777" w:rsidR="000F002D" w:rsidRPr="000F002D" w:rsidRDefault="000F002D" w:rsidP="000F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- умение оформлять рисунки по условию задачи;</w:t>
            </w:r>
          </w:p>
          <w:p w14:paraId="636F0933" w14:textId="4ADB3911" w:rsidR="009D7789" w:rsidRPr="000F002D" w:rsidRDefault="000F002D" w:rsidP="000F00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- умение оформлять решение задачи.</w:t>
            </w:r>
          </w:p>
        </w:tc>
      </w:tr>
      <w:tr w:rsidR="009D7789" w:rsidRPr="000F002D" w14:paraId="2CF0726E" w14:textId="77777777" w:rsidTr="000F002D">
        <w:tc>
          <w:tcPr>
            <w:tcW w:w="9571" w:type="dxa"/>
          </w:tcPr>
          <w:p w14:paraId="2081F838" w14:textId="77777777" w:rsidR="009D7789" w:rsidRPr="000F002D" w:rsidRDefault="009D7789" w:rsidP="000F00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В треугольнике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w:sym w:font="Symbol" w:char="F0D0"/>
              </m:r>
            </m:oMath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С=90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°</m:t>
              </m:r>
            </m:oMath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D0"/>
            </w:r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В=45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°</m:t>
              </m:r>
            </m:oMath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>, АВ=8 см.  Найдите АС.</w:t>
            </w:r>
          </w:p>
          <w:p w14:paraId="351C4088" w14:textId="77777777" w:rsidR="009D7789" w:rsidRPr="000F002D" w:rsidRDefault="009D7789" w:rsidP="000F00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В треугольнике АВС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w:sym w:font="Symbol" w:char="F0D0"/>
              </m:r>
            </m:oMath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В=90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°</m:t>
              </m:r>
            </m:oMath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>, ВС=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см</m:t>
              </m:r>
            </m:oMath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>, АС=2 см. Найдите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w:sym w:font="Symbol" w:char="F0D0"/>
              </m:r>
            </m:oMath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</w:t>
            </w:r>
          </w:p>
          <w:p w14:paraId="17E46020" w14:textId="77777777" w:rsidR="009D7789" w:rsidRPr="000F002D" w:rsidRDefault="009D7789" w:rsidP="000F00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>3. Из точки, не лежащей на данной прямой, проведены перпендикуляр и наклонная к прямой. Длина наклонной 26 см. Проекция наклонной на данную прямую равна 10 см. Найдите периметр, образованного треугольника.</w:t>
            </w:r>
          </w:p>
          <w:p w14:paraId="2F486060" w14:textId="77777777" w:rsidR="009D7789" w:rsidRPr="000F002D" w:rsidRDefault="009D7789" w:rsidP="000F002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В прямоугольном треугольнике гипотенуза равна 2 см, один из катетов равен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oMath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см. Найдите второй катет и острые углы.</w:t>
            </w:r>
          </w:p>
          <w:p w14:paraId="06A617EC" w14:textId="77777777" w:rsidR="009D7789" w:rsidRPr="000F002D" w:rsidRDefault="009D7789" w:rsidP="000F00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>5. Высоты равнобокой делят ее на квадрат и два равнобедренных треугольника. Боковая сторона трапеции 4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oMath>
            <w:r w:rsidRPr="000F00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см. Найдите основания трапеции и тупой угол.</w:t>
            </w:r>
          </w:p>
        </w:tc>
      </w:tr>
    </w:tbl>
    <w:p w14:paraId="1F62BA8F" w14:textId="77777777" w:rsidR="009D7789" w:rsidRPr="0005041E" w:rsidRDefault="009D7789" w:rsidP="009D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14:paraId="299BB633" w14:textId="0D34AC7C" w:rsidR="009D7789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A9897C" w14:textId="77777777"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3DF6D0" w14:textId="77777777" w:rsidR="000F002D" w:rsidRDefault="000F002D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51FC14" w14:textId="77777777" w:rsidR="000F002D" w:rsidRDefault="000F002D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0802C6" w14:textId="77777777" w:rsidR="000F002D" w:rsidRDefault="000F002D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0C3469" w14:textId="77777777"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437C3B" w14:textId="77777777" w:rsidR="007015AC" w:rsidRPr="0005041E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01C658" w14:textId="77777777" w:rsidR="009D7789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22C874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9D7789" w:rsidRPr="0005041E" w14:paraId="21147AFD" w14:textId="77777777" w:rsidTr="002212EA">
        <w:tc>
          <w:tcPr>
            <w:tcW w:w="675" w:type="dxa"/>
          </w:tcPr>
          <w:p w14:paraId="1B70E39C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4D8868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14:paraId="11ACCA7F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14:paraId="2CE1367D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14:paraId="56F436C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выполнение проверяемо-го элемента</w:t>
            </w:r>
          </w:p>
        </w:tc>
        <w:tc>
          <w:tcPr>
            <w:tcW w:w="1383" w:type="dxa"/>
          </w:tcPr>
          <w:p w14:paraId="71E609D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9D7789" w:rsidRPr="0005041E" w14:paraId="1AE3E56C" w14:textId="77777777" w:rsidTr="002212EA">
        <w:trPr>
          <w:trHeight w:val="315"/>
        </w:trPr>
        <w:tc>
          <w:tcPr>
            <w:tcW w:w="675" w:type="dxa"/>
            <w:vMerge w:val="restart"/>
          </w:tcPr>
          <w:p w14:paraId="29BEF56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1DD8704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358AFDC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определения синуса (косинуса) острого угла прямоугольного треугольника.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5F50C1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7FA9E10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2B302C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9D7789" w:rsidRPr="0005041E" w14:paraId="7E128D69" w14:textId="77777777" w:rsidTr="002212EA">
        <w:trPr>
          <w:trHeight w:val="175"/>
        </w:trPr>
        <w:tc>
          <w:tcPr>
            <w:tcW w:w="675" w:type="dxa"/>
            <w:vMerge/>
          </w:tcPr>
          <w:p w14:paraId="33E5271E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91A7D4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845867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43F2AB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3FC184D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5EF302E0" w14:textId="77777777" w:rsidTr="002212EA">
        <w:trPr>
          <w:trHeight w:val="166"/>
        </w:trPr>
        <w:tc>
          <w:tcPr>
            <w:tcW w:w="675" w:type="dxa"/>
            <w:vMerge/>
          </w:tcPr>
          <w:p w14:paraId="28C7FCC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B38BC5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A9E97A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2D6631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25B6554C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023938A4" w14:textId="77777777" w:rsidTr="002212EA">
        <w:trPr>
          <w:trHeight w:val="297"/>
        </w:trPr>
        <w:tc>
          <w:tcPr>
            <w:tcW w:w="675" w:type="dxa"/>
            <w:vMerge/>
          </w:tcPr>
          <w:p w14:paraId="2BC2230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1C7246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FCC613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Запись ответа.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BAD7CB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20F56BE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52A29159" w14:textId="77777777" w:rsidTr="002212EA">
        <w:trPr>
          <w:trHeight w:val="420"/>
        </w:trPr>
        <w:tc>
          <w:tcPr>
            <w:tcW w:w="675" w:type="dxa"/>
            <w:vMerge w:val="restart"/>
          </w:tcPr>
          <w:p w14:paraId="683E9623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14:paraId="44129D26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  острого угла прямоугольного треугольника.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923A2E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определения синуса (косинуса) острого угла прямоугольного треугольника.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2C770C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4FDFAAA6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9D7789" w:rsidRPr="0005041E" w14:paraId="3BFF0D76" w14:textId="77777777" w:rsidTr="002212EA">
        <w:trPr>
          <w:trHeight w:val="188"/>
        </w:trPr>
        <w:tc>
          <w:tcPr>
            <w:tcW w:w="675" w:type="dxa"/>
            <w:vMerge/>
          </w:tcPr>
          <w:p w14:paraId="41AEE48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D8165F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83239B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угол.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9DCA168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0028E5A8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78C05C72" w14:textId="77777777" w:rsidTr="002212EA">
        <w:trPr>
          <w:trHeight w:val="191"/>
        </w:trPr>
        <w:tc>
          <w:tcPr>
            <w:tcW w:w="675" w:type="dxa"/>
            <w:vMerge/>
          </w:tcPr>
          <w:p w14:paraId="42B440E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829FE3D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E0B1F5D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BBEE4EA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5560AC57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5722E3B8" w14:textId="77777777" w:rsidTr="002212EA">
        <w:trPr>
          <w:trHeight w:val="196"/>
        </w:trPr>
        <w:tc>
          <w:tcPr>
            <w:tcW w:w="675" w:type="dxa"/>
            <w:vMerge w:val="restart"/>
          </w:tcPr>
          <w:p w14:paraId="06A76F43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14:paraId="60641BE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 и наклонная.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B8F607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7445CA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75A635C3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6982D0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CC1A89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14:paraId="1A599FE7" w14:textId="77777777" w:rsidTr="002212EA">
        <w:trPr>
          <w:trHeight w:val="227"/>
        </w:trPr>
        <w:tc>
          <w:tcPr>
            <w:tcW w:w="675" w:type="dxa"/>
            <w:vMerge/>
          </w:tcPr>
          <w:p w14:paraId="7086DD89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0EDCCD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DD8993E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Определения наклонной, перпендикуляра, проекции.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7BB565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59EAA8C6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03BDF43A" w14:textId="77777777" w:rsidTr="002212EA">
        <w:trPr>
          <w:trHeight w:val="275"/>
        </w:trPr>
        <w:tc>
          <w:tcPr>
            <w:tcW w:w="675" w:type="dxa"/>
            <w:vMerge/>
          </w:tcPr>
          <w:p w14:paraId="7B5830F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15A6718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431B999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теоремы Пифагора.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2A9C6B4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46389521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4DA7DCBA" w14:textId="77777777" w:rsidTr="002212EA">
        <w:trPr>
          <w:trHeight w:val="275"/>
        </w:trPr>
        <w:tc>
          <w:tcPr>
            <w:tcW w:w="675" w:type="dxa"/>
            <w:vMerge/>
          </w:tcPr>
          <w:p w14:paraId="294F16EF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A2F9BB3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F7509CD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805ED43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166C23D8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3F9A70A8" w14:textId="77777777" w:rsidTr="002212EA">
        <w:trPr>
          <w:trHeight w:val="275"/>
        </w:trPr>
        <w:tc>
          <w:tcPr>
            <w:tcW w:w="675" w:type="dxa"/>
            <w:vMerge/>
          </w:tcPr>
          <w:p w14:paraId="3BCB9B7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D17300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D99EDD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46D3AF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2933B459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19DDE821" w14:textId="77777777" w:rsidTr="002212EA">
        <w:trPr>
          <w:trHeight w:val="471"/>
        </w:trPr>
        <w:tc>
          <w:tcPr>
            <w:tcW w:w="675" w:type="dxa"/>
            <w:vMerge w:val="restart"/>
          </w:tcPr>
          <w:p w14:paraId="22E0AAF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14:paraId="200B4F4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прямоугольного треугольника.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CEC0059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неизвестных элементов.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D635B7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18D7902A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25734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98255B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14:paraId="5F0A57D0" w14:textId="77777777" w:rsidTr="002212EA">
        <w:trPr>
          <w:trHeight w:val="300"/>
        </w:trPr>
        <w:tc>
          <w:tcPr>
            <w:tcW w:w="675" w:type="dxa"/>
            <w:vMerge/>
          </w:tcPr>
          <w:p w14:paraId="711F0C2F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F234AE1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7FC717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катета.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A9A4A0F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1C17FB24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775446A1" w14:textId="77777777" w:rsidTr="002212EA">
        <w:trPr>
          <w:trHeight w:val="303"/>
        </w:trPr>
        <w:tc>
          <w:tcPr>
            <w:tcW w:w="675" w:type="dxa"/>
            <w:vMerge/>
          </w:tcPr>
          <w:p w14:paraId="2AD7A83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E5C53A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7018D6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1996AB4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14:paraId="759F3229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1A98A766" w14:textId="77777777" w:rsidTr="002212EA">
        <w:trPr>
          <w:trHeight w:val="303"/>
        </w:trPr>
        <w:tc>
          <w:tcPr>
            <w:tcW w:w="675" w:type="dxa"/>
            <w:vMerge/>
          </w:tcPr>
          <w:p w14:paraId="77267DE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AB90B0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7E87B49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CCE6966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55AE4BA4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1038DD27" w14:textId="77777777" w:rsidTr="002212EA">
        <w:trPr>
          <w:trHeight w:val="306"/>
        </w:trPr>
        <w:tc>
          <w:tcPr>
            <w:tcW w:w="675" w:type="dxa"/>
            <w:vMerge w:val="restart"/>
          </w:tcPr>
          <w:p w14:paraId="6D5ABF3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14:paraId="4D663536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5143441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258112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60D5791D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9424C0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52C412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14:paraId="3E7E2D4F" w14:textId="77777777" w:rsidTr="002212EA">
        <w:trPr>
          <w:trHeight w:val="330"/>
        </w:trPr>
        <w:tc>
          <w:tcPr>
            <w:tcW w:w="675" w:type="dxa"/>
            <w:vMerge/>
          </w:tcPr>
          <w:p w14:paraId="7088E93F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F690C0C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C00136F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Выход на прямоугольный треугольник.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F65273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79C610C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1FD367FC" w14:textId="77777777" w:rsidTr="002212EA">
        <w:trPr>
          <w:trHeight w:val="207"/>
        </w:trPr>
        <w:tc>
          <w:tcPr>
            <w:tcW w:w="675" w:type="dxa"/>
            <w:vMerge/>
          </w:tcPr>
          <w:p w14:paraId="099CFE2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6CED876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8530CD9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стороны.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209C7A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1F1FBE4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34AF8A12" w14:textId="77777777" w:rsidTr="002212EA">
        <w:trPr>
          <w:trHeight w:val="207"/>
        </w:trPr>
        <w:tc>
          <w:tcPr>
            <w:tcW w:w="675" w:type="dxa"/>
            <w:vMerge/>
          </w:tcPr>
          <w:p w14:paraId="0C48FF4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774DF6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9ABC2F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угла.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D6284CC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678D5981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2660F1F4" w14:textId="77777777" w:rsidTr="002212EA">
        <w:trPr>
          <w:trHeight w:val="207"/>
        </w:trPr>
        <w:tc>
          <w:tcPr>
            <w:tcW w:w="675" w:type="dxa"/>
            <w:vMerge/>
          </w:tcPr>
          <w:p w14:paraId="4D50B71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C8C01E9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2320F5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83C304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4ADD49B1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2EF1A2" w14:textId="77777777" w:rsidR="009D7789" w:rsidRPr="0005041E" w:rsidRDefault="009D7789" w:rsidP="009D77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F8C571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9BB67FB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1-11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14:paraId="7590B92F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05041E">
        <w:rPr>
          <w:rFonts w:ascii="Times New Roman" w:eastAsia="Calibri" w:hAnsi="Times New Roman" w:cs="Times New Roman"/>
          <w:sz w:val="24"/>
          <w:szCs w:val="24"/>
        </w:rPr>
        <w:t>-14 баллов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«3»</w:t>
      </w:r>
    </w:p>
    <w:p w14:paraId="4C1D3855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041E">
        <w:rPr>
          <w:rFonts w:ascii="Times New Roman" w:eastAsia="Calibri" w:hAnsi="Times New Roman" w:cs="Times New Roman"/>
          <w:sz w:val="24"/>
          <w:szCs w:val="24"/>
        </w:rPr>
        <w:t>15-1</w:t>
      </w:r>
      <w:r>
        <w:rPr>
          <w:rFonts w:ascii="Times New Roman" w:eastAsia="Calibri" w:hAnsi="Times New Roman" w:cs="Times New Roman"/>
          <w:sz w:val="24"/>
          <w:szCs w:val="24"/>
        </w:rPr>
        <w:t>9 баллов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«4»</w:t>
      </w:r>
    </w:p>
    <w:p w14:paraId="18070340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20-22 балла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«5»</w:t>
      </w:r>
    </w:p>
    <w:p w14:paraId="60147714" w14:textId="77777777" w:rsidR="009D7789" w:rsidRPr="0005041E" w:rsidRDefault="009D7789" w:rsidP="009D77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292963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257CC1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2FBE06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99B1B7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43828A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F39F6F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381AC0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66FEC9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491FFE" w14:textId="77777777"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5D04E0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№5                                            «Площади фигур».</w:t>
      </w:r>
    </w:p>
    <w:p w14:paraId="1190E8A8" w14:textId="77777777" w:rsidR="009D7789" w:rsidRPr="0005041E" w:rsidRDefault="009D7789" w:rsidP="009D7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3A425B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14:paraId="79108847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знания и умения применять при решении задач формулы площадей треугольника, параллелограмма, ромба, прямоугольника, квадрата, трапеции;</w:t>
      </w:r>
    </w:p>
    <w:p w14:paraId="0A49094D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умение оформлять рисунки по условию задачи;</w:t>
      </w:r>
    </w:p>
    <w:p w14:paraId="2EF68C0A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умение оформлять решение задачи.</w:t>
      </w:r>
    </w:p>
    <w:p w14:paraId="436736E5" w14:textId="77777777" w:rsidR="009D7789" w:rsidRPr="0005041E" w:rsidRDefault="009D7789" w:rsidP="009D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D7789" w:rsidRPr="0005041E" w14:paraId="65D8B9CC" w14:textId="77777777" w:rsidTr="002212EA">
        <w:tc>
          <w:tcPr>
            <w:tcW w:w="9571" w:type="dxa"/>
          </w:tcPr>
          <w:p w14:paraId="69B1D22B" w14:textId="77777777" w:rsidR="009D7789" w:rsidRPr="0005041E" w:rsidRDefault="009D7789" w:rsidP="00221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9D7789" w:rsidRPr="0005041E" w14:paraId="65E96DF0" w14:textId="77777777" w:rsidTr="002212EA">
        <w:tc>
          <w:tcPr>
            <w:tcW w:w="9571" w:type="dxa"/>
          </w:tcPr>
          <w:p w14:paraId="465CC2D1" w14:textId="77777777" w:rsidR="009D7789" w:rsidRDefault="009D7789" w:rsidP="002212E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1.Сторона параллелограмма равна 6 см, а высота, проведенная к этой стороне равна 5см. Найдите площадь параллелограмма</w:t>
            </w:r>
          </w:p>
          <w:p w14:paraId="6FAAA17E" w14:textId="77777777" w:rsidR="009D7789" w:rsidRDefault="009D7789" w:rsidP="002212E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 Найдите высоту ромба, если его площадь равна 26 см</w:t>
            </w: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, а сторона 6,5 см.</w:t>
            </w:r>
          </w:p>
          <w:p w14:paraId="00024940" w14:textId="77777777" w:rsidR="009D7789" w:rsidRDefault="009D7789" w:rsidP="002212E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3.Разность оснований трапеции равна 6 см, а высота трапеции равна 8 см . Найдите основания трапеции, если ее площадь равна 56 см</w:t>
            </w: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.</w:t>
            </w:r>
          </w:p>
          <w:p w14:paraId="72C0D412" w14:textId="77777777" w:rsidR="009D7789" w:rsidRDefault="009D7789" w:rsidP="002212E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4. Найдите сторону треугольника, если высота, опущенная на эту сторону, в 2 раза меньше нее, а площадь треугольника равна 64 см</w:t>
            </w: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14:paraId="6A949CBE" w14:textId="77777777" w:rsidR="009D7789" w:rsidRDefault="009D7789" w:rsidP="002212E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5.Периметр параллелограмма равен 32 см. Найдите площадь параллелограмма, если один из углов на 60° больше прямого, а одна из сторон равна 6 см.</w:t>
            </w:r>
          </w:p>
          <w:p w14:paraId="624E0382" w14:textId="77777777" w:rsidR="009D7789" w:rsidRPr="0005041E" w:rsidRDefault="009D7789" w:rsidP="00221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69724A7C" w14:textId="77777777" w:rsidTr="002212EA">
        <w:tc>
          <w:tcPr>
            <w:tcW w:w="9571" w:type="dxa"/>
          </w:tcPr>
          <w:p w14:paraId="472B769D" w14:textId="77777777" w:rsidR="009D7789" w:rsidRPr="0005041E" w:rsidRDefault="009D7789" w:rsidP="002212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9D7789" w:rsidRPr="0005041E" w14:paraId="60C3DC83" w14:textId="77777777" w:rsidTr="002212EA">
        <w:tc>
          <w:tcPr>
            <w:tcW w:w="9571" w:type="dxa"/>
          </w:tcPr>
          <w:p w14:paraId="60A07500" w14:textId="77777777" w:rsidR="009D7789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B567CE" w14:textId="77777777" w:rsidR="009D7789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Стороны параллелограмма равны 8 см и 5 см, а угол между ними равен 30° . Найдите площадь параллелограмма</w:t>
            </w:r>
          </w:p>
          <w:p w14:paraId="785C0567" w14:textId="77777777" w:rsidR="009D7789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Найдите сторону ромба, если его площадь равна 12 см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высота  2,4 см.</w:t>
            </w:r>
          </w:p>
          <w:p w14:paraId="7D4829C4" w14:textId="77777777" w:rsidR="009D7789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Высота трапеции равна 7 см, а одно из оснований в 5 раз больше другого. Найдите основания трапеции, если ее площадь равна 84 см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14:paraId="54772D07" w14:textId="77777777" w:rsidR="009D7789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Найдите высоту треугольника, если она в 4 раза больше стороны к которой проведена, а площадь треугольника равна 72 см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0743E0" w14:textId="77777777" w:rsidR="009D7789" w:rsidRPr="0005041E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Периметр параллелограмма равен 36 см. Найдите площадь параллелограмма, если один из углов на 60° меньше прямого, а высота равна 6 см.</w:t>
            </w:r>
          </w:p>
        </w:tc>
      </w:tr>
    </w:tbl>
    <w:p w14:paraId="54EF7C68" w14:textId="77777777" w:rsidR="009D7789" w:rsidRPr="0005041E" w:rsidRDefault="009D7789" w:rsidP="009D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14:paraId="0284946D" w14:textId="77777777" w:rsidR="009D7789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3EC9A1" w14:textId="77777777"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C9E987" w14:textId="77777777"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10A7D2" w14:textId="77777777"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0323F1" w14:textId="77777777"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86A9BF" w14:textId="77777777" w:rsidR="007015AC" w:rsidRPr="0005041E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2ACC05" w14:textId="77777777" w:rsidR="009D7789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E1A82C" w14:textId="77777777" w:rsidR="009D7789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FD56FB" w14:textId="77777777"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9D7789" w:rsidRPr="0005041E" w14:paraId="6CE70366" w14:textId="77777777" w:rsidTr="002212EA">
        <w:tc>
          <w:tcPr>
            <w:tcW w:w="675" w:type="dxa"/>
          </w:tcPr>
          <w:p w14:paraId="7DFEC17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150A36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14:paraId="7D98C66E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14:paraId="6901766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14:paraId="782729FF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выполнение проверяемо-го элемента</w:t>
            </w:r>
          </w:p>
        </w:tc>
        <w:tc>
          <w:tcPr>
            <w:tcW w:w="1383" w:type="dxa"/>
          </w:tcPr>
          <w:p w14:paraId="118315C6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9D7789" w:rsidRPr="0005041E" w14:paraId="4330003F" w14:textId="77777777" w:rsidTr="002212EA">
        <w:trPr>
          <w:trHeight w:val="315"/>
        </w:trPr>
        <w:tc>
          <w:tcPr>
            <w:tcW w:w="675" w:type="dxa"/>
            <w:vMerge w:val="restart"/>
          </w:tcPr>
          <w:p w14:paraId="757A624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7319324E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8ABC58F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формул.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C6D617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471013B6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D10169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9D7789" w:rsidRPr="0005041E" w14:paraId="457CA7F5" w14:textId="77777777" w:rsidTr="002212EA">
        <w:trPr>
          <w:trHeight w:val="315"/>
        </w:trPr>
        <w:tc>
          <w:tcPr>
            <w:tcW w:w="675" w:type="dxa"/>
            <w:vMerge/>
          </w:tcPr>
          <w:p w14:paraId="2386485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1919761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9694E69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1FAD1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79301AAF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0DD236CE" w14:textId="77777777" w:rsidTr="002212EA">
        <w:trPr>
          <w:trHeight w:val="315"/>
        </w:trPr>
        <w:tc>
          <w:tcPr>
            <w:tcW w:w="675" w:type="dxa"/>
            <w:vMerge/>
          </w:tcPr>
          <w:p w14:paraId="5A44298F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3FB3EB3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8A1142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Запись ответа.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8EB558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1BCFCC0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5B0FCDAB" w14:textId="77777777" w:rsidTr="002212EA">
        <w:trPr>
          <w:trHeight w:val="420"/>
        </w:trPr>
        <w:tc>
          <w:tcPr>
            <w:tcW w:w="675" w:type="dxa"/>
            <w:vMerge w:val="restart"/>
          </w:tcPr>
          <w:p w14:paraId="548D3AA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14:paraId="490FECE3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Площадь ромба.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2FFA09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3C0E925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3ABD08EF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0C972A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9D7789" w:rsidRPr="0005041E" w14:paraId="6E07EA31" w14:textId="77777777" w:rsidTr="002212EA">
        <w:trPr>
          <w:trHeight w:val="211"/>
        </w:trPr>
        <w:tc>
          <w:tcPr>
            <w:tcW w:w="675" w:type="dxa"/>
            <w:vMerge/>
          </w:tcPr>
          <w:p w14:paraId="085207CC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E01C08D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444B7D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формулы площади ромба.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4D8C0C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79027322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318AED53" w14:textId="77777777" w:rsidTr="002212EA">
        <w:trPr>
          <w:trHeight w:val="409"/>
        </w:trPr>
        <w:tc>
          <w:tcPr>
            <w:tcW w:w="675" w:type="dxa"/>
            <w:vMerge/>
          </w:tcPr>
          <w:p w14:paraId="40B049F8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61285C9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FA34FED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выразить неизвестный элемент.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3E241E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35FC77C1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47408B63" w14:textId="77777777" w:rsidTr="002212EA">
        <w:trPr>
          <w:trHeight w:val="173"/>
        </w:trPr>
        <w:tc>
          <w:tcPr>
            <w:tcW w:w="675" w:type="dxa"/>
            <w:vMerge/>
          </w:tcPr>
          <w:p w14:paraId="39BF443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9A81118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FA4CB3E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15D760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50F44D26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568F31FF" w14:textId="77777777" w:rsidTr="002212EA">
        <w:trPr>
          <w:trHeight w:val="196"/>
        </w:trPr>
        <w:tc>
          <w:tcPr>
            <w:tcW w:w="675" w:type="dxa"/>
            <w:vMerge w:val="restart"/>
          </w:tcPr>
          <w:p w14:paraId="123033F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14:paraId="5E46BD9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AE3ED1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0AB39D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36997357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EA9A43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CC505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14:paraId="19B041CB" w14:textId="77777777" w:rsidTr="002212EA">
        <w:trPr>
          <w:trHeight w:val="227"/>
        </w:trPr>
        <w:tc>
          <w:tcPr>
            <w:tcW w:w="675" w:type="dxa"/>
            <w:vMerge/>
          </w:tcPr>
          <w:p w14:paraId="4E7DF40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1079C1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BFB04C1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формулы площади трапеции.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7F22C04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008F6F5F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160EB38F" w14:textId="77777777" w:rsidTr="002212EA">
        <w:trPr>
          <w:trHeight w:val="275"/>
        </w:trPr>
        <w:tc>
          <w:tcPr>
            <w:tcW w:w="675" w:type="dxa"/>
            <w:vMerge/>
          </w:tcPr>
          <w:p w14:paraId="19D8B7A8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A0A5BC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A6F6B7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уравнения.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F79D290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0F8FADE4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21AAC724" w14:textId="77777777" w:rsidTr="002212EA">
        <w:trPr>
          <w:trHeight w:val="275"/>
        </w:trPr>
        <w:tc>
          <w:tcPr>
            <w:tcW w:w="675" w:type="dxa"/>
            <w:vMerge/>
          </w:tcPr>
          <w:p w14:paraId="4D0B4379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428609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C0E15FC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36E46EE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58A3DEE4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41CCDDA4" w14:textId="77777777" w:rsidTr="002212EA">
        <w:trPr>
          <w:trHeight w:val="275"/>
        </w:trPr>
        <w:tc>
          <w:tcPr>
            <w:tcW w:w="675" w:type="dxa"/>
            <w:vMerge/>
          </w:tcPr>
          <w:p w14:paraId="2FA682A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1EEFA97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81035FD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F42185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40B6D9C3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46F08C9D" w14:textId="77777777" w:rsidTr="002212EA">
        <w:trPr>
          <w:trHeight w:val="471"/>
        </w:trPr>
        <w:tc>
          <w:tcPr>
            <w:tcW w:w="675" w:type="dxa"/>
            <w:vMerge w:val="restart"/>
          </w:tcPr>
          <w:p w14:paraId="6B5FA136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14:paraId="4EB87D2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6A5B6E8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669A2D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71359D84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8C3D2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AD144C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14:paraId="0A4FF37E" w14:textId="77777777" w:rsidTr="002212EA">
        <w:trPr>
          <w:trHeight w:val="300"/>
        </w:trPr>
        <w:tc>
          <w:tcPr>
            <w:tcW w:w="675" w:type="dxa"/>
            <w:vMerge/>
          </w:tcPr>
          <w:p w14:paraId="154F372F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B04B8E1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F35491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формулы площади треугольника.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409C90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7BC33187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146AA16E" w14:textId="77777777" w:rsidTr="002212EA">
        <w:trPr>
          <w:trHeight w:val="303"/>
        </w:trPr>
        <w:tc>
          <w:tcPr>
            <w:tcW w:w="675" w:type="dxa"/>
            <w:vMerge/>
          </w:tcPr>
          <w:p w14:paraId="383CEE88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497B55F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B15A873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8EBFA54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7FEF24FB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0F566FD5" w14:textId="77777777" w:rsidTr="002212EA">
        <w:trPr>
          <w:trHeight w:val="303"/>
        </w:trPr>
        <w:tc>
          <w:tcPr>
            <w:tcW w:w="675" w:type="dxa"/>
            <w:vMerge/>
          </w:tcPr>
          <w:p w14:paraId="59BFB05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9DC8FA3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D7F2321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1736454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22DCE553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58869078" w14:textId="77777777" w:rsidTr="002212EA">
        <w:trPr>
          <w:trHeight w:val="223"/>
        </w:trPr>
        <w:tc>
          <w:tcPr>
            <w:tcW w:w="675" w:type="dxa"/>
            <w:vMerge/>
          </w:tcPr>
          <w:p w14:paraId="020CE738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40F0298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EE3645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48DA716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094FE165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18BC49C0" w14:textId="77777777" w:rsidTr="002212EA">
        <w:trPr>
          <w:trHeight w:val="306"/>
        </w:trPr>
        <w:tc>
          <w:tcPr>
            <w:tcW w:w="675" w:type="dxa"/>
            <w:vMerge w:val="restart"/>
          </w:tcPr>
          <w:p w14:paraId="3D612EF3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14:paraId="5452F49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D7D6C2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угла.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AA7886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14:paraId="69DE5F2E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651E3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B033B4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14:paraId="3E59A607" w14:textId="77777777" w:rsidTr="002212EA">
        <w:trPr>
          <w:trHeight w:val="175"/>
        </w:trPr>
        <w:tc>
          <w:tcPr>
            <w:tcW w:w="675" w:type="dxa"/>
            <w:vMerge/>
          </w:tcPr>
          <w:p w14:paraId="0A65F790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4D6F44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5652A2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стороны.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50EA0B0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2D375236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260F6E27" w14:textId="77777777" w:rsidTr="002212EA">
        <w:trPr>
          <w:trHeight w:val="207"/>
        </w:trPr>
        <w:tc>
          <w:tcPr>
            <w:tcW w:w="675" w:type="dxa"/>
            <w:vMerge/>
          </w:tcPr>
          <w:p w14:paraId="10432E2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C4ED001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68EB2E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71D0D5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38656CE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7AE5E6B3" w14:textId="77777777" w:rsidTr="002212EA">
        <w:trPr>
          <w:trHeight w:val="207"/>
        </w:trPr>
        <w:tc>
          <w:tcPr>
            <w:tcW w:w="675" w:type="dxa"/>
            <w:vMerge/>
          </w:tcPr>
          <w:p w14:paraId="3901834B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A16A5C6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1E24205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площади.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00B904A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56AB0B86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14:paraId="1E506486" w14:textId="77777777" w:rsidTr="002212EA">
        <w:trPr>
          <w:trHeight w:val="207"/>
        </w:trPr>
        <w:tc>
          <w:tcPr>
            <w:tcW w:w="675" w:type="dxa"/>
            <w:vMerge/>
          </w:tcPr>
          <w:p w14:paraId="60D05264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2F5BFCA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8CB6CB8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F169B7F" w14:textId="77777777"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14:paraId="31582A02" w14:textId="77777777"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2D1B56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7E5DA1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8DAA37D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1-11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14:paraId="46BE9627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05041E">
        <w:rPr>
          <w:rFonts w:ascii="Times New Roman" w:eastAsia="Calibri" w:hAnsi="Times New Roman" w:cs="Times New Roman"/>
          <w:sz w:val="24"/>
          <w:szCs w:val="24"/>
        </w:rPr>
        <w:t>-14 баллов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«3»</w:t>
      </w:r>
    </w:p>
    <w:p w14:paraId="1893224C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041E">
        <w:rPr>
          <w:rFonts w:ascii="Times New Roman" w:eastAsia="Calibri" w:hAnsi="Times New Roman" w:cs="Times New Roman"/>
          <w:sz w:val="24"/>
          <w:szCs w:val="24"/>
        </w:rPr>
        <w:t>15-1</w:t>
      </w:r>
      <w:r>
        <w:rPr>
          <w:rFonts w:ascii="Times New Roman" w:eastAsia="Calibri" w:hAnsi="Times New Roman" w:cs="Times New Roman"/>
          <w:sz w:val="24"/>
          <w:szCs w:val="24"/>
        </w:rPr>
        <w:t>9 баллов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«4»</w:t>
      </w:r>
    </w:p>
    <w:p w14:paraId="5F978610" w14:textId="77777777"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20-22 балла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«5»</w:t>
      </w:r>
    </w:p>
    <w:p w14:paraId="52FF0674" w14:textId="77777777" w:rsidR="00F9184B" w:rsidRPr="0005041E" w:rsidRDefault="00F9184B" w:rsidP="00F9184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9184B" w:rsidRPr="0005041E" w:rsidSect="000F002D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B"/>
    <w:multiLevelType w:val="singleLevel"/>
    <w:tmpl w:val="DFDC7D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701F"/>
    <w:multiLevelType w:val="hybridMultilevel"/>
    <w:tmpl w:val="81227CC6"/>
    <w:lvl w:ilvl="0" w:tplc="2F6A527C">
      <w:start w:val="6"/>
      <w:numFmt w:val="decimal"/>
      <w:lvlText w:val="%1"/>
      <w:lvlJc w:val="left"/>
    </w:lvl>
    <w:lvl w:ilvl="1" w:tplc="CF5485F8">
      <w:numFmt w:val="decimal"/>
      <w:lvlText w:val=""/>
      <w:lvlJc w:val="left"/>
    </w:lvl>
    <w:lvl w:ilvl="2" w:tplc="E912E6F6">
      <w:numFmt w:val="decimal"/>
      <w:lvlText w:val=""/>
      <w:lvlJc w:val="left"/>
    </w:lvl>
    <w:lvl w:ilvl="3" w:tplc="20D04A14">
      <w:numFmt w:val="decimal"/>
      <w:lvlText w:val=""/>
      <w:lvlJc w:val="left"/>
    </w:lvl>
    <w:lvl w:ilvl="4" w:tplc="7810689E">
      <w:numFmt w:val="decimal"/>
      <w:lvlText w:val=""/>
      <w:lvlJc w:val="left"/>
    </w:lvl>
    <w:lvl w:ilvl="5" w:tplc="F12A932C">
      <w:numFmt w:val="decimal"/>
      <w:lvlText w:val=""/>
      <w:lvlJc w:val="left"/>
    </w:lvl>
    <w:lvl w:ilvl="6" w:tplc="72721A32">
      <w:numFmt w:val="decimal"/>
      <w:lvlText w:val=""/>
      <w:lvlJc w:val="left"/>
    </w:lvl>
    <w:lvl w:ilvl="7" w:tplc="69D48518">
      <w:numFmt w:val="decimal"/>
      <w:lvlText w:val=""/>
      <w:lvlJc w:val="left"/>
    </w:lvl>
    <w:lvl w:ilvl="8" w:tplc="7AA21840">
      <w:numFmt w:val="decimal"/>
      <w:lvlText w:val=""/>
      <w:lvlJc w:val="left"/>
    </w:lvl>
  </w:abstractNum>
  <w:abstractNum w:abstractNumId="8" w15:restartNumberingAfterBreak="0">
    <w:nsid w:val="10EB4838"/>
    <w:multiLevelType w:val="hybridMultilevel"/>
    <w:tmpl w:val="F96644A2"/>
    <w:lvl w:ilvl="0" w:tplc="B426A6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0B5406"/>
    <w:multiLevelType w:val="hybridMultilevel"/>
    <w:tmpl w:val="9ACAA6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F1B47"/>
    <w:multiLevelType w:val="hybridMultilevel"/>
    <w:tmpl w:val="F9DE7578"/>
    <w:lvl w:ilvl="0" w:tplc="E7B22D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915346"/>
    <w:multiLevelType w:val="hybridMultilevel"/>
    <w:tmpl w:val="6D18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551C5"/>
    <w:multiLevelType w:val="hybridMultilevel"/>
    <w:tmpl w:val="DC8A20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D42B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 w15:restartNumberingAfterBreak="0">
    <w:nsid w:val="25420F55"/>
    <w:multiLevelType w:val="hybridMultilevel"/>
    <w:tmpl w:val="7988D32C"/>
    <w:lvl w:ilvl="0" w:tplc="F25A09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01275"/>
    <w:multiLevelType w:val="hybridMultilevel"/>
    <w:tmpl w:val="4074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B0AC3"/>
    <w:multiLevelType w:val="hybridMultilevel"/>
    <w:tmpl w:val="8990F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70CF2"/>
    <w:multiLevelType w:val="hybridMultilevel"/>
    <w:tmpl w:val="7FD21B92"/>
    <w:lvl w:ilvl="0" w:tplc="3CB8AE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F0B4411"/>
    <w:multiLevelType w:val="hybridMultilevel"/>
    <w:tmpl w:val="1BB2EB36"/>
    <w:lvl w:ilvl="0" w:tplc="DDFA6C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164179"/>
    <w:multiLevelType w:val="hybridMultilevel"/>
    <w:tmpl w:val="23BC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16492"/>
    <w:multiLevelType w:val="hybridMultilevel"/>
    <w:tmpl w:val="312815C2"/>
    <w:lvl w:ilvl="0" w:tplc="2AC66AB6">
      <w:start w:val="8"/>
      <w:numFmt w:val="decimal"/>
      <w:lvlText w:val="%1"/>
      <w:lvlJc w:val="left"/>
      <w:pPr>
        <w:ind w:left="4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0" w:hanging="360"/>
      </w:pPr>
    </w:lvl>
    <w:lvl w:ilvl="2" w:tplc="0419001B" w:tentative="1">
      <w:start w:val="1"/>
      <w:numFmt w:val="lowerRoman"/>
      <w:lvlText w:val="%3."/>
      <w:lvlJc w:val="right"/>
      <w:pPr>
        <w:ind w:left="6340" w:hanging="180"/>
      </w:pPr>
    </w:lvl>
    <w:lvl w:ilvl="3" w:tplc="0419000F" w:tentative="1">
      <w:start w:val="1"/>
      <w:numFmt w:val="decimal"/>
      <w:lvlText w:val="%4."/>
      <w:lvlJc w:val="left"/>
      <w:pPr>
        <w:ind w:left="7060" w:hanging="360"/>
      </w:pPr>
    </w:lvl>
    <w:lvl w:ilvl="4" w:tplc="04190019" w:tentative="1">
      <w:start w:val="1"/>
      <w:numFmt w:val="lowerLetter"/>
      <w:lvlText w:val="%5."/>
      <w:lvlJc w:val="left"/>
      <w:pPr>
        <w:ind w:left="7780" w:hanging="360"/>
      </w:pPr>
    </w:lvl>
    <w:lvl w:ilvl="5" w:tplc="0419001B" w:tentative="1">
      <w:start w:val="1"/>
      <w:numFmt w:val="lowerRoman"/>
      <w:lvlText w:val="%6."/>
      <w:lvlJc w:val="right"/>
      <w:pPr>
        <w:ind w:left="8500" w:hanging="180"/>
      </w:pPr>
    </w:lvl>
    <w:lvl w:ilvl="6" w:tplc="0419000F" w:tentative="1">
      <w:start w:val="1"/>
      <w:numFmt w:val="decimal"/>
      <w:lvlText w:val="%7."/>
      <w:lvlJc w:val="left"/>
      <w:pPr>
        <w:ind w:left="9220" w:hanging="360"/>
      </w:pPr>
    </w:lvl>
    <w:lvl w:ilvl="7" w:tplc="04190019" w:tentative="1">
      <w:start w:val="1"/>
      <w:numFmt w:val="lowerLetter"/>
      <w:lvlText w:val="%8."/>
      <w:lvlJc w:val="left"/>
      <w:pPr>
        <w:ind w:left="9940" w:hanging="360"/>
      </w:pPr>
    </w:lvl>
    <w:lvl w:ilvl="8" w:tplc="0419001B" w:tentative="1">
      <w:start w:val="1"/>
      <w:numFmt w:val="lowerRoman"/>
      <w:lvlText w:val="%9."/>
      <w:lvlJc w:val="right"/>
      <w:pPr>
        <w:ind w:left="10660" w:hanging="180"/>
      </w:pPr>
    </w:lvl>
  </w:abstractNum>
  <w:abstractNum w:abstractNumId="21" w15:restartNumberingAfterBreak="0">
    <w:nsid w:val="4E64294D"/>
    <w:multiLevelType w:val="hybridMultilevel"/>
    <w:tmpl w:val="BC466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775F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3" w15:restartNumberingAfterBreak="0">
    <w:nsid w:val="53313332"/>
    <w:multiLevelType w:val="hybridMultilevel"/>
    <w:tmpl w:val="501CA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555E93"/>
    <w:multiLevelType w:val="hybridMultilevel"/>
    <w:tmpl w:val="B9AC6C0C"/>
    <w:lvl w:ilvl="0" w:tplc="3FBC6E52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5" w15:restartNumberingAfterBreak="0">
    <w:nsid w:val="6A2277A4"/>
    <w:multiLevelType w:val="hybridMultilevel"/>
    <w:tmpl w:val="82DE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120BF"/>
    <w:multiLevelType w:val="hybridMultilevel"/>
    <w:tmpl w:val="B9AC6C0C"/>
    <w:lvl w:ilvl="0" w:tplc="3FBC6E52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7" w15:restartNumberingAfterBreak="0">
    <w:nsid w:val="70E83D68"/>
    <w:multiLevelType w:val="hybridMultilevel"/>
    <w:tmpl w:val="ED1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597492">
    <w:abstractNumId w:val="14"/>
  </w:num>
  <w:num w:numId="2" w16cid:durableId="2090155281">
    <w:abstractNumId w:val="19"/>
  </w:num>
  <w:num w:numId="3" w16cid:durableId="1159350199">
    <w:abstractNumId w:val="25"/>
  </w:num>
  <w:num w:numId="4" w16cid:durableId="107434469">
    <w:abstractNumId w:val="9"/>
  </w:num>
  <w:num w:numId="5" w16cid:durableId="157308982">
    <w:abstractNumId w:val="26"/>
  </w:num>
  <w:num w:numId="6" w16cid:durableId="1381056349">
    <w:abstractNumId w:val="24"/>
  </w:num>
  <w:num w:numId="7" w16cid:durableId="1029064933">
    <w:abstractNumId w:val="16"/>
  </w:num>
  <w:num w:numId="8" w16cid:durableId="793214112">
    <w:abstractNumId w:val="17"/>
  </w:num>
  <w:num w:numId="9" w16cid:durableId="1867406323">
    <w:abstractNumId w:val="18"/>
  </w:num>
  <w:num w:numId="10" w16cid:durableId="246697534">
    <w:abstractNumId w:val="15"/>
  </w:num>
  <w:num w:numId="11" w16cid:durableId="1945110396">
    <w:abstractNumId w:val="21"/>
  </w:num>
  <w:num w:numId="12" w16cid:durableId="189533652">
    <w:abstractNumId w:val="11"/>
  </w:num>
  <w:num w:numId="13" w16cid:durableId="1212230279">
    <w:abstractNumId w:val="27"/>
  </w:num>
  <w:num w:numId="14" w16cid:durableId="1369647363">
    <w:abstractNumId w:val="1"/>
  </w:num>
  <w:num w:numId="15" w16cid:durableId="1520119075">
    <w:abstractNumId w:val="4"/>
  </w:num>
  <w:num w:numId="16" w16cid:durableId="1042512103">
    <w:abstractNumId w:val="0"/>
  </w:num>
  <w:num w:numId="17" w16cid:durableId="1303776540">
    <w:abstractNumId w:val="5"/>
  </w:num>
  <w:num w:numId="18" w16cid:durableId="1701664121">
    <w:abstractNumId w:val="3"/>
  </w:num>
  <w:num w:numId="19" w16cid:durableId="310519303">
    <w:abstractNumId w:val="6"/>
  </w:num>
  <w:num w:numId="20" w16cid:durableId="2138790339">
    <w:abstractNumId w:val="10"/>
  </w:num>
  <w:num w:numId="21" w16cid:durableId="445002708">
    <w:abstractNumId w:val="2"/>
  </w:num>
  <w:num w:numId="22" w16cid:durableId="1481388998">
    <w:abstractNumId w:val="8"/>
  </w:num>
  <w:num w:numId="23" w16cid:durableId="558513132">
    <w:abstractNumId w:val="23"/>
  </w:num>
  <w:num w:numId="24" w16cid:durableId="1054961275">
    <w:abstractNumId w:val="22"/>
  </w:num>
  <w:num w:numId="25" w16cid:durableId="438768248">
    <w:abstractNumId w:val="13"/>
  </w:num>
  <w:num w:numId="26" w16cid:durableId="627704023">
    <w:abstractNumId w:val="12"/>
  </w:num>
  <w:num w:numId="27" w16cid:durableId="523514826">
    <w:abstractNumId w:val="7"/>
  </w:num>
  <w:num w:numId="28" w16cid:durableId="4112398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5AC"/>
    <w:rsid w:val="00003106"/>
    <w:rsid w:val="00003289"/>
    <w:rsid w:val="00003443"/>
    <w:rsid w:val="00004A3E"/>
    <w:rsid w:val="00004CEB"/>
    <w:rsid w:val="0001242D"/>
    <w:rsid w:val="000145D1"/>
    <w:rsid w:val="000153E3"/>
    <w:rsid w:val="00015A04"/>
    <w:rsid w:val="00015B47"/>
    <w:rsid w:val="00015FC0"/>
    <w:rsid w:val="0002065D"/>
    <w:rsid w:val="0002440A"/>
    <w:rsid w:val="0002690E"/>
    <w:rsid w:val="00027916"/>
    <w:rsid w:val="0003202B"/>
    <w:rsid w:val="00036024"/>
    <w:rsid w:val="000404BE"/>
    <w:rsid w:val="00043D86"/>
    <w:rsid w:val="0005457A"/>
    <w:rsid w:val="000600C1"/>
    <w:rsid w:val="000609ED"/>
    <w:rsid w:val="000613AA"/>
    <w:rsid w:val="00061DE9"/>
    <w:rsid w:val="00062CE2"/>
    <w:rsid w:val="00067BEC"/>
    <w:rsid w:val="00074A41"/>
    <w:rsid w:val="0008187A"/>
    <w:rsid w:val="000852EC"/>
    <w:rsid w:val="0008666D"/>
    <w:rsid w:val="00090BD4"/>
    <w:rsid w:val="00091B1A"/>
    <w:rsid w:val="000933F3"/>
    <w:rsid w:val="000936B1"/>
    <w:rsid w:val="00094B8F"/>
    <w:rsid w:val="000974C1"/>
    <w:rsid w:val="000B3EE7"/>
    <w:rsid w:val="000C121F"/>
    <w:rsid w:val="000C310A"/>
    <w:rsid w:val="000C3EB5"/>
    <w:rsid w:val="000C7854"/>
    <w:rsid w:val="000D1619"/>
    <w:rsid w:val="000D23DC"/>
    <w:rsid w:val="000D5663"/>
    <w:rsid w:val="000E0F78"/>
    <w:rsid w:val="000E6C1C"/>
    <w:rsid w:val="000E71C9"/>
    <w:rsid w:val="000F002D"/>
    <w:rsid w:val="000F3184"/>
    <w:rsid w:val="000F403D"/>
    <w:rsid w:val="00107248"/>
    <w:rsid w:val="00107570"/>
    <w:rsid w:val="001105BF"/>
    <w:rsid w:val="001123F2"/>
    <w:rsid w:val="0012315B"/>
    <w:rsid w:val="00123B49"/>
    <w:rsid w:val="001306DC"/>
    <w:rsid w:val="00135874"/>
    <w:rsid w:val="00136FEF"/>
    <w:rsid w:val="00140C28"/>
    <w:rsid w:val="00141138"/>
    <w:rsid w:val="0014236A"/>
    <w:rsid w:val="0014408F"/>
    <w:rsid w:val="00146CEF"/>
    <w:rsid w:val="001529A7"/>
    <w:rsid w:val="00152BFD"/>
    <w:rsid w:val="001530BC"/>
    <w:rsid w:val="00154F0E"/>
    <w:rsid w:val="00155B45"/>
    <w:rsid w:val="00162C9D"/>
    <w:rsid w:val="001633E5"/>
    <w:rsid w:val="0016352F"/>
    <w:rsid w:val="00166AE4"/>
    <w:rsid w:val="00167C3F"/>
    <w:rsid w:val="001705CB"/>
    <w:rsid w:val="00171186"/>
    <w:rsid w:val="001743C2"/>
    <w:rsid w:val="00175B59"/>
    <w:rsid w:val="0018107F"/>
    <w:rsid w:val="001845B3"/>
    <w:rsid w:val="0018653F"/>
    <w:rsid w:val="001868A5"/>
    <w:rsid w:val="00187A69"/>
    <w:rsid w:val="00187EED"/>
    <w:rsid w:val="00192A99"/>
    <w:rsid w:val="001A0996"/>
    <w:rsid w:val="001A1148"/>
    <w:rsid w:val="001A2098"/>
    <w:rsid w:val="001A3FA8"/>
    <w:rsid w:val="001A408E"/>
    <w:rsid w:val="001A5DF1"/>
    <w:rsid w:val="001A6A07"/>
    <w:rsid w:val="001B04AD"/>
    <w:rsid w:val="001B54FD"/>
    <w:rsid w:val="001B6EB0"/>
    <w:rsid w:val="001C3EE5"/>
    <w:rsid w:val="001C4998"/>
    <w:rsid w:val="001C5603"/>
    <w:rsid w:val="001C7A65"/>
    <w:rsid w:val="001D0A70"/>
    <w:rsid w:val="001D162E"/>
    <w:rsid w:val="001D1E52"/>
    <w:rsid w:val="001D2676"/>
    <w:rsid w:val="001D36E5"/>
    <w:rsid w:val="001D46FC"/>
    <w:rsid w:val="001D5E37"/>
    <w:rsid w:val="001E0F42"/>
    <w:rsid w:val="001E5C14"/>
    <w:rsid w:val="001E74BA"/>
    <w:rsid w:val="001F0213"/>
    <w:rsid w:val="001F4168"/>
    <w:rsid w:val="001F4C6C"/>
    <w:rsid w:val="001F5545"/>
    <w:rsid w:val="001F6D9B"/>
    <w:rsid w:val="00202050"/>
    <w:rsid w:val="0020341F"/>
    <w:rsid w:val="00204E13"/>
    <w:rsid w:val="00205256"/>
    <w:rsid w:val="0020674B"/>
    <w:rsid w:val="00206DEE"/>
    <w:rsid w:val="00213AE4"/>
    <w:rsid w:val="002212EA"/>
    <w:rsid w:val="002239F6"/>
    <w:rsid w:val="002243B5"/>
    <w:rsid w:val="00224B25"/>
    <w:rsid w:val="00231C48"/>
    <w:rsid w:val="00234A02"/>
    <w:rsid w:val="002364F2"/>
    <w:rsid w:val="00243F1B"/>
    <w:rsid w:val="00243F34"/>
    <w:rsid w:val="00244F6C"/>
    <w:rsid w:val="00246E56"/>
    <w:rsid w:val="00247FE4"/>
    <w:rsid w:val="00250F93"/>
    <w:rsid w:val="00251728"/>
    <w:rsid w:val="00252CC2"/>
    <w:rsid w:val="0025620F"/>
    <w:rsid w:val="002568FC"/>
    <w:rsid w:val="00256C8A"/>
    <w:rsid w:val="00257B0C"/>
    <w:rsid w:val="002602B7"/>
    <w:rsid w:val="0027078B"/>
    <w:rsid w:val="00270926"/>
    <w:rsid w:val="00270E26"/>
    <w:rsid w:val="00272F96"/>
    <w:rsid w:val="002750CE"/>
    <w:rsid w:val="0027794A"/>
    <w:rsid w:val="002849E5"/>
    <w:rsid w:val="002907E7"/>
    <w:rsid w:val="00291B21"/>
    <w:rsid w:val="002949EE"/>
    <w:rsid w:val="00294A5F"/>
    <w:rsid w:val="002A30F8"/>
    <w:rsid w:val="002A484E"/>
    <w:rsid w:val="002C0A73"/>
    <w:rsid w:val="002C206C"/>
    <w:rsid w:val="002C3C39"/>
    <w:rsid w:val="002C5D7F"/>
    <w:rsid w:val="002C64EC"/>
    <w:rsid w:val="002D0270"/>
    <w:rsid w:val="002D137B"/>
    <w:rsid w:val="002D7543"/>
    <w:rsid w:val="002E15A8"/>
    <w:rsid w:val="002E235D"/>
    <w:rsid w:val="002E5DC4"/>
    <w:rsid w:val="002F1DD1"/>
    <w:rsid w:val="002F3A87"/>
    <w:rsid w:val="003010F3"/>
    <w:rsid w:val="00306ED4"/>
    <w:rsid w:val="00310E50"/>
    <w:rsid w:val="00310F95"/>
    <w:rsid w:val="003155EA"/>
    <w:rsid w:val="00315D3C"/>
    <w:rsid w:val="0032060F"/>
    <w:rsid w:val="00320BE0"/>
    <w:rsid w:val="003248F4"/>
    <w:rsid w:val="00326DD2"/>
    <w:rsid w:val="00326F41"/>
    <w:rsid w:val="003319FD"/>
    <w:rsid w:val="003328AC"/>
    <w:rsid w:val="00334356"/>
    <w:rsid w:val="00334DA6"/>
    <w:rsid w:val="0033628B"/>
    <w:rsid w:val="00336AC3"/>
    <w:rsid w:val="00340D9B"/>
    <w:rsid w:val="003420F7"/>
    <w:rsid w:val="00343218"/>
    <w:rsid w:val="00343D69"/>
    <w:rsid w:val="00346DDB"/>
    <w:rsid w:val="0035004B"/>
    <w:rsid w:val="00350B1F"/>
    <w:rsid w:val="003548F4"/>
    <w:rsid w:val="003612C7"/>
    <w:rsid w:val="003638C8"/>
    <w:rsid w:val="003657F1"/>
    <w:rsid w:val="00365C0F"/>
    <w:rsid w:val="0037123F"/>
    <w:rsid w:val="00372150"/>
    <w:rsid w:val="0037445F"/>
    <w:rsid w:val="00374DB3"/>
    <w:rsid w:val="0037745B"/>
    <w:rsid w:val="003803D5"/>
    <w:rsid w:val="003810A6"/>
    <w:rsid w:val="003823E1"/>
    <w:rsid w:val="0038477E"/>
    <w:rsid w:val="0039247F"/>
    <w:rsid w:val="003935AC"/>
    <w:rsid w:val="003A02BF"/>
    <w:rsid w:val="003A1929"/>
    <w:rsid w:val="003A368B"/>
    <w:rsid w:val="003A4C61"/>
    <w:rsid w:val="003A4CE6"/>
    <w:rsid w:val="003A5AF1"/>
    <w:rsid w:val="003A6AA1"/>
    <w:rsid w:val="003A73E9"/>
    <w:rsid w:val="003A7A89"/>
    <w:rsid w:val="003B3DB7"/>
    <w:rsid w:val="003B53B9"/>
    <w:rsid w:val="003B5864"/>
    <w:rsid w:val="003C0B9F"/>
    <w:rsid w:val="003C12B2"/>
    <w:rsid w:val="003C47D9"/>
    <w:rsid w:val="003D105B"/>
    <w:rsid w:val="003D263D"/>
    <w:rsid w:val="003D4EE1"/>
    <w:rsid w:val="003D70D5"/>
    <w:rsid w:val="003E08CB"/>
    <w:rsid w:val="003E4C3F"/>
    <w:rsid w:val="003E7D8B"/>
    <w:rsid w:val="004006C8"/>
    <w:rsid w:val="004030BC"/>
    <w:rsid w:val="004057D7"/>
    <w:rsid w:val="00415FCC"/>
    <w:rsid w:val="00416EC7"/>
    <w:rsid w:val="00417082"/>
    <w:rsid w:val="0042075B"/>
    <w:rsid w:val="00427D5B"/>
    <w:rsid w:val="00430A79"/>
    <w:rsid w:val="00431396"/>
    <w:rsid w:val="004316F8"/>
    <w:rsid w:val="00432063"/>
    <w:rsid w:val="00433B40"/>
    <w:rsid w:val="004362A7"/>
    <w:rsid w:val="00436E39"/>
    <w:rsid w:val="00440E96"/>
    <w:rsid w:val="00444EF0"/>
    <w:rsid w:val="00445998"/>
    <w:rsid w:val="00446B34"/>
    <w:rsid w:val="00450F10"/>
    <w:rsid w:val="004512A6"/>
    <w:rsid w:val="00453CB8"/>
    <w:rsid w:val="004559E1"/>
    <w:rsid w:val="0045614E"/>
    <w:rsid w:val="00456B1B"/>
    <w:rsid w:val="00457D8C"/>
    <w:rsid w:val="00466707"/>
    <w:rsid w:val="00466E59"/>
    <w:rsid w:val="0046753E"/>
    <w:rsid w:val="0047113A"/>
    <w:rsid w:val="0047344E"/>
    <w:rsid w:val="004763AC"/>
    <w:rsid w:val="00476D97"/>
    <w:rsid w:val="004779EA"/>
    <w:rsid w:val="004813F0"/>
    <w:rsid w:val="004829A9"/>
    <w:rsid w:val="00483352"/>
    <w:rsid w:val="00485C96"/>
    <w:rsid w:val="004870C0"/>
    <w:rsid w:val="004876CB"/>
    <w:rsid w:val="00492ED8"/>
    <w:rsid w:val="00494E90"/>
    <w:rsid w:val="004A3C02"/>
    <w:rsid w:val="004A6A1B"/>
    <w:rsid w:val="004A6C5A"/>
    <w:rsid w:val="004A7B0D"/>
    <w:rsid w:val="004B203A"/>
    <w:rsid w:val="004B3A3A"/>
    <w:rsid w:val="004C098D"/>
    <w:rsid w:val="004C507E"/>
    <w:rsid w:val="004C70F4"/>
    <w:rsid w:val="004D2F66"/>
    <w:rsid w:val="004D40BF"/>
    <w:rsid w:val="004D6247"/>
    <w:rsid w:val="005030FC"/>
    <w:rsid w:val="00503867"/>
    <w:rsid w:val="00504030"/>
    <w:rsid w:val="0050624B"/>
    <w:rsid w:val="0050660C"/>
    <w:rsid w:val="00506EB8"/>
    <w:rsid w:val="00512DC2"/>
    <w:rsid w:val="00517CB3"/>
    <w:rsid w:val="005229BA"/>
    <w:rsid w:val="00531F8C"/>
    <w:rsid w:val="00532A99"/>
    <w:rsid w:val="005368A9"/>
    <w:rsid w:val="00536AE4"/>
    <w:rsid w:val="005379D2"/>
    <w:rsid w:val="00540073"/>
    <w:rsid w:val="0054097C"/>
    <w:rsid w:val="00542DD6"/>
    <w:rsid w:val="00547C65"/>
    <w:rsid w:val="00550BB5"/>
    <w:rsid w:val="00553BC5"/>
    <w:rsid w:val="0055663F"/>
    <w:rsid w:val="0057324D"/>
    <w:rsid w:val="0057693F"/>
    <w:rsid w:val="00576D9E"/>
    <w:rsid w:val="00577427"/>
    <w:rsid w:val="00580BF3"/>
    <w:rsid w:val="00582939"/>
    <w:rsid w:val="005832F3"/>
    <w:rsid w:val="005867F8"/>
    <w:rsid w:val="005872A2"/>
    <w:rsid w:val="00590395"/>
    <w:rsid w:val="00593AB3"/>
    <w:rsid w:val="005A5055"/>
    <w:rsid w:val="005B240F"/>
    <w:rsid w:val="005B5E1A"/>
    <w:rsid w:val="005B732D"/>
    <w:rsid w:val="005B76EA"/>
    <w:rsid w:val="005C059B"/>
    <w:rsid w:val="005C6134"/>
    <w:rsid w:val="005C69FD"/>
    <w:rsid w:val="005D10C7"/>
    <w:rsid w:val="005D1646"/>
    <w:rsid w:val="005D1F62"/>
    <w:rsid w:val="005D66E2"/>
    <w:rsid w:val="005E4406"/>
    <w:rsid w:val="005E56F2"/>
    <w:rsid w:val="005E6EBA"/>
    <w:rsid w:val="005E74B1"/>
    <w:rsid w:val="005F5DB0"/>
    <w:rsid w:val="0060053A"/>
    <w:rsid w:val="00600CF9"/>
    <w:rsid w:val="00600FC9"/>
    <w:rsid w:val="006011FA"/>
    <w:rsid w:val="00603601"/>
    <w:rsid w:val="006038BC"/>
    <w:rsid w:val="00604630"/>
    <w:rsid w:val="006070A4"/>
    <w:rsid w:val="00610274"/>
    <w:rsid w:val="00611224"/>
    <w:rsid w:val="006114D1"/>
    <w:rsid w:val="00614128"/>
    <w:rsid w:val="00614CB3"/>
    <w:rsid w:val="006175E2"/>
    <w:rsid w:val="00621C08"/>
    <w:rsid w:val="0062395E"/>
    <w:rsid w:val="00625C9D"/>
    <w:rsid w:val="00625DA4"/>
    <w:rsid w:val="00631AE4"/>
    <w:rsid w:val="00634FC1"/>
    <w:rsid w:val="006352CE"/>
    <w:rsid w:val="00653920"/>
    <w:rsid w:val="00655FF0"/>
    <w:rsid w:val="0065734C"/>
    <w:rsid w:val="006579FC"/>
    <w:rsid w:val="00661033"/>
    <w:rsid w:val="00664A1B"/>
    <w:rsid w:val="006666EF"/>
    <w:rsid w:val="00667FDA"/>
    <w:rsid w:val="00670E5A"/>
    <w:rsid w:val="0067352F"/>
    <w:rsid w:val="00673B62"/>
    <w:rsid w:val="00680FDC"/>
    <w:rsid w:val="00683517"/>
    <w:rsid w:val="00695D6B"/>
    <w:rsid w:val="00696D14"/>
    <w:rsid w:val="006A40BC"/>
    <w:rsid w:val="006A709C"/>
    <w:rsid w:val="006B0931"/>
    <w:rsid w:val="006B3E3E"/>
    <w:rsid w:val="006B4B62"/>
    <w:rsid w:val="006B5C9B"/>
    <w:rsid w:val="006B7E92"/>
    <w:rsid w:val="006C1287"/>
    <w:rsid w:val="006C3380"/>
    <w:rsid w:val="006C70DD"/>
    <w:rsid w:val="006D16FC"/>
    <w:rsid w:val="006D4AFC"/>
    <w:rsid w:val="006D6387"/>
    <w:rsid w:val="006E143D"/>
    <w:rsid w:val="006E5B45"/>
    <w:rsid w:val="006F0036"/>
    <w:rsid w:val="006F03DA"/>
    <w:rsid w:val="006F3128"/>
    <w:rsid w:val="0070141C"/>
    <w:rsid w:val="007015AC"/>
    <w:rsid w:val="00703B7A"/>
    <w:rsid w:val="007045EB"/>
    <w:rsid w:val="00706844"/>
    <w:rsid w:val="007069F8"/>
    <w:rsid w:val="00707586"/>
    <w:rsid w:val="00711353"/>
    <w:rsid w:val="00711FFA"/>
    <w:rsid w:val="00714B83"/>
    <w:rsid w:val="00714C87"/>
    <w:rsid w:val="00717CDB"/>
    <w:rsid w:val="0072669B"/>
    <w:rsid w:val="00726A32"/>
    <w:rsid w:val="00742DCD"/>
    <w:rsid w:val="00743A38"/>
    <w:rsid w:val="00745A24"/>
    <w:rsid w:val="0075042A"/>
    <w:rsid w:val="00750F1F"/>
    <w:rsid w:val="00750F61"/>
    <w:rsid w:val="0076115E"/>
    <w:rsid w:val="00777E2A"/>
    <w:rsid w:val="007808CD"/>
    <w:rsid w:val="00780E1C"/>
    <w:rsid w:val="007831C3"/>
    <w:rsid w:val="0078507E"/>
    <w:rsid w:val="00786E75"/>
    <w:rsid w:val="007872FC"/>
    <w:rsid w:val="00791A3C"/>
    <w:rsid w:val="007923ED"/>
    <w:rsid w:val="00794D5C"/>
    <w:rsid w:val="007B290C"/>
    <w:rsid w:val="007B2C85"/>
    <w:rsid w:val="007B6462"/>
    <w:rsid w:val="007B711D"/>
    <w:rsid w:val="007B74CB"/>
    <w:rsid w:val="007C0E23"/>
    <w:rsid w:val="007C2B2B"/>
    <w:rsid w:val="007C3A40"/>
    <w:rsid w:val="007C5BA7"/>
    <w:rsid w:val="007C6539"/>
    <w:rsid w:val="007D094A"/>
    <w:rsid w:val="007D0BE6"/>
    <w:rsid w:val="007D3F0D"/>
    <w:rsid w:val="007E0891"/>
    <w:rsid w:val="007E273C"/>
    <w:rsid w:val="007E28DE"/>
    <w:rsid w:val="007E4226"/>
    <w:rsid w:val="007E5DBC"/>
    <w:rsid w:val="007F2121"/>
    <w:rsid w:val="007F69D4"/>
    <w:rsid w:val="008001BA"/>
    <w:rsid w:val="00800B55"/>
    <w:rsid w:val="00800B75"/>
    <w:rsid w:val="00803302"/>
    <w:rsid w:val="008070C7"/>
    <w:rsid w:val="00807C9B"/>
    <w:rsid w:val="00810261"/>
    <w:rsid w:val="00823526"/>
    <w:rsid w:val="008239B1"/>
    <w:rsid w:val="00825BC7"/>
    <w:rsid w:val="00825E8A"/>
    <w:rsid w:val="00833466"/>
    <w:rsid w:val="00834E01"/>
    <w:rsid w:val="00841581"/>
    <w:rsid w:val="008476D7"/>
    <w:rsid w:val="008561FE"/>
    <w:rsid w:val="00864BC6"/>
    <w:rsid w:val="008664EA"/>
    <w:rsid w:val="008674E5"/>
    <w:rsid w:val="0087480B"/>
    <w:rsid w:val="008811F8"/>
    <w:rsid w:val="008841FC"/>
    <w:rsid w:val="008867ED"/>
    <w:rsid w:val="00896103"/>
    <w:rsid w:val="008A17EF"/>
    <w:rsid w:val="008B321F"/>
    <w:rsid w:val="008B3B98"/>
    <w:rsid w:val="008B566C"/>
    <w:rsid w:val="008B6F00"/>
    <w:rsid w:val="008C3EFD"/>
    <w:rsid w:val="008C69D9"/>
    <w:rsid w:val="008C70AA"/>
    <w:rsid w:val="008F2EFF"/>
    <w:rsid w:val="008F45CB"/>
    <w:rsid w:val="008F4751"/>
    <w:rsid w:val="00907304"/>
    <w:rsid w:val="00907FB3"/>
    <w:rsid w:val="009101DE"/>
    <w:rsid w:val="009115AC"/>
    <w:rsid w:val="009123B2"/>
    <w:rsid w:val="00916B00"/>
    <w:rsid w:val="009236D1"/>
    <w:rsid w:val="00923B91"/>
    <w:rsid w:val="009275E4"/>
    <w:rsid w:val="00934DE8"/>
    <w:rsid w:val="0093607F"/>
    <w:rsid w:val="009420C8"/>
    <w:rsid w:val="0095304F"/>
    <w:rsid w:val="00961320"/>
    <w:rsid w:val="0096239D"/>
    <w:rsid w:val="00964235"/>
    <w:rsid w:val="00967096"/>
    <w:rsid w:val="00971E80"/>
    <w:rsid w:val="00981585"/>
    <w:rsid w:val="00985D38"/>
    <w:rsid w:val="00994A3E"/>
    <w:rsid w:val="00995A4A"/>
    <w:rsid w:val="009963FA"/>
    <w:rsid w:val="00996C96"/>
    <w:rsid w:val="00997C1B"/>
    <w:rsid w:val="009A03EF"/>
    <w:rsid w:val="009A2C21"/>
    <w:rsid w:val="009A4780"/>
    <w:rsid w:val="009A5064"/>
    <w:rsid w:val="009A54F6"/>
    <w:rsid w:val="009A6660"/>
    <w:rsid w:val="009A6E4B"/>
    <w:rsid w:val="009B3454"/>
    <w:rsid w:val="009B3901"/>
    <w:rsid w:val="009B40F8"/>
    <w:rsid w:val="009B4AC9"/>
    <w:rsid w:val="009B5449"/>
    <w:rsid w:val="009B78BE"/>
    <w:rsid w:val="009C2DCC"/>
    <w:rsid w:val="009C3702"/>
    <w:rsid w:val="009C3FEB"/>
    <w:rsid w:val="009C4019"/>
    <w:rsid w:val="009C6559"/>
    <w:rsid w:val="009D0ED3"/>
    <w:rsid w:val="009D1E66"/>
    <w:rsid w:val="009D3EB2"/>
    <w:rsid w:val="009D633B"/>
    <w:rsid w:val="009D7789"/>
    <w:rsid w:val="009E5D40"/>
    <w:rsid w:val="009F539C"/>
    <w:rsid w:val="009F6AA7"/>
    <w:rsid w:val="00A00AEA"/>
    <w:rsid w:val="00A055C1"/>
    <w:rsid w:val="00A05736"/>
    <w:rsid w:val="00A05BE4"/>
    <w:rsid w:val="00A062CE"/>
    <w:rsid w:val="00A0711F"/>
    <w:rsid w:val="00A161CB"/>
    <w:rsid w:val="00A252F6"/>
    <w:rsid w:val="00A314F9"/>
    <w:rsid w:val="00A33649"/>
    <w:rsid w:val="00A33DDB"/>
    <w:rsid w:val="00A3629C"/>
    <w:rsid w:val="00A405CD"/>
    <w:rsid w:val="00A44991"/>
    <w:rsid w:val="00A45C5E"/>
    <w:rsid w:val="00A5128D"/>
    <w:rsid w:val="00A523FC"/>
    <w:rsid w:val="00A536D4"/>
    <w:rsid w:val="00A60C0A"/>
    <w:rsid w:val="00A62B6D"/>
    <w:rsid w:val="00A630AA"/>
    <w:rsid w:val="00A723AF"/>
    <w:rsid w:val="00A7244C"/>
    <w:rsid w:val="00A81B63"/>
    <w:rsid w:val="00A825F9"/>
    <w:rsid w:val="00A9169D"/>
    <w:rsid w:val="00A93BC1"/>
    <w:rsid w:val="00A94B38"/>
    <w:rsid w:val="00AA0178"/>
    <w:rsid w:val="00AA150B"/>
    <w:rsid w:val="00AA49B9"/>
    <w:rsid w:val="00AA7E88"/>
    <w:rsid w:val="00AB26B6"/>
    <w:rsid w:val="00AB5BC3"/>
    <w:rsid w:val="00AB645F"/>
    <w:rsid w:val="00AC245F"/>
    <w:rsid w:val="00AC338D"/>
    <w:rsid w:val="00AC625A"/>
    <w:rsid w:val="00AD14A9"/>
    <w:rsid w:val="00AD5283"/>
    <w:rsid w:val="00AD67D4"/>
    <w:rsid w:val="00AD7F86"/>
    <w:rsid w:val="00AE07DB"/>
    <w:rsid w:val="00AF4678"/>
    <w:rsid w:val="00AF5D75"/>
    <w:rsid w:val="00B0095A"/>
    <w:rsid w:val="00B01DC1"/>
    <w:rsid w:val="00B0400C"/>
    <w:rsid w:val="00B046ED"/>
    <w:rsid w:val="00B115B6"/>
    <w:rsid w:val="00B166A7"/>
    <w:rsid w:val="00B220BF"/>
    <w:rsid w:val="00B22E07"/>
    <w:rsid w:val="00B23A40"/>
    <w:rsid w:val="00B259FC"/>
    <w:rsid w:val="00B26DDE"/>
    <w:rsid w:val="00B32493"/>
    <w:rsid w:val="00B34A48"/>
    <w:rsid w:val="00B37471"/>
    <w:rsid w:val="00B41776"/>
    <w:rsid w:val="00B42430"/>
    <w:rsid w:val="00B429F0"/>
    <w:rsid w:val="00B44F70"/>
    <w:rsid w:val="00B46CA8"/>
    <w:rsid w:val="00B50042"/>
    <w:rsid w:val="00B509B0"/>
    <w:rsid w:val="00B52434"/>
    <w:rsid w:val="00B569DE"/>
    <w:rsid w:val="00B56A24"/>
    <w:rsid w:val="00B62FE0"/>
    <w:rsid w:val="00B64CB8"/>
    <w:rsid w:val="00B74CCE"/>
    <w:rsid w:val="00B76E85"/>
    <w:rsid w:val="00B76EB5"/>
    <w:rsid w:val="00B824B3"/>
    <w:rsid w:val="00B84271"/>
    <w:rsid w:val="00B853CF"/>
    <w:rsid w:val="00B87126"/>
    <w:rsid w:val="00BA0439"/>
    <w:rsid w:val="00BA2B30"/>
    <w:rsid w:val="00BA301E"/>
    <w:rsid w:val="00BA4AB8"/>
    <w:rsid w:val="00BA5202"/>
    <w:rsid w:val="00BB0C64"/>
    <w:rsid w:val="00BB1B56"/>
    <w:rsid w:val="00BB28BA"/>
    <w:rsid w:val="00BB2F6B"/>
    <w:rsid w:val="00BB3600"/>
    <w:rsid w:val="00BB597A"/>
    <w:rsid w:val="00BD2AA6"/>
    <w:rsid w:val="00BD64F4"/>
    <w:rsid w:val="00BD754E"/>
    <w:rsid w:val="00BE1DC7"/>
    <w:rsid w:val="00BF1800"/>
    <w:rsid w:val="00BF28ED"/>
    <w:rsid w:val="00BF2DDB"/>
    <w:rsid w:val="00C002EB"/>
    <w:rsid w:val="00C03C74"/>
    <w:rsid w:val="00C03FB7"/>
    <w:rsid w:val="00C06FEC"/>
    <w:rsid w:val="00C14DC9"/>
    <w:rsid w:val="00C21211"/>
    <w:rsid w:val="00C2431B"/>
    <w:rsid w:val="00C3509F"/>
    <w:rsid w:val="00C367AC"/>
    <w:rsid w:val="00C45C6D"/>
    <w:rsid w:val="00C47626"/>
    <w:rsid w:val="00C505DA"/>
    <w:rsid w:val="00C5217D"/>
    <w:rsid w:val="00C630A0"/>
    <w:rsid w:val="00C65AE1"/>
    <w:rsid w:val="00C67690"/>
    <w:rsid w:val="00C717C3"/>
    <w:rsid w:val="00C779D6"/>
    <w:rsid w:val="00C84814"/>
    <w:rsid w:val="00C87A1B"/>
    <w:rsid w:val="00C92E5F"/>
    <w:rsid w:val="00C93E88"/>
    <w:rsid w:val="00C940FE"/>
    <w:rsid w:val="00CA0755"/>
    <w:rsid w:val="00CA5DA4"/>
    <w:rsid w:val="00CA680A"/>
    <w:rsid w:val="00CB146A"/>
    <w:rsid w:val="00CB7673"/>
    <w:rsid w:val="00CC54F9"/>
    <w:rsid w:val="00CC71B8"/>
    <w:rsid w:val="00CD72D8"/>
    <w:rsid w:val="00CD7401"/>
    <w:rsid w:val="00CE277C"/>
    <w:rsid w:val="00CE41B4"/>
    <w:rsid w:val="00CE471F"/>
    <w:rsid w:val="00CE4F81"/>
    <w:rsid w:val="00CE5002"/>
    <w:rsid w:val="00CF4958"/>
    <w:rsid w:val="00CF652E"/>
    <w:rsid w:val="00D05253"/>
    <w:rsid w:val="00D05308"/>
    <w:rsid w:val="00D0685F"/>
    <w:rsid w:val="00D14A21"/>
    <w:rsid w:val="00D17E47"/>
    <w:rsid w:val="00D21240"/>
    <w:rsid w:val="00D21365"/>
    <w:rsid w:val="00D26512"/>
    <w:rsid w:val="00D3553A"/>
    <w:rsid w:val="00D42A61"/>
    <w:rsid w:val="00D42E5B"/>
    <w:rsid w:val="00D4496A"/>
    <w:rsid w:val="00D45135"/>
    <w:rsid w:val="00D54AD9"/>
    <w:rsid w:val="00D61A76"/>
    <w:rsid w:val="00D626CD"/>
    <w:rsid w:val="00D64676"/>
    <w:rsid w:val="00D649BE"/>
    <w:rsid w:val="00D65E5B"/>
    <w:rsid w:val="00D67DD4"/>
    <w:rsid w:val="00D70899"/>
    <w:rsid w:val="00D710B8"/>
    <w:rsid w:val="00D77AF3"/>
    <w:rsid w:val="00D828E5"/>
    <w:rsid w:val="00D8292D"/>
    <w:rsid w:val="00D848A0"/>
    <w:rsid w:val="00D848FB"/>
    <w:rsid w:val="00D87307"/>
    <w:rsid w:val="00D8742C"/>
    <w:rsid w:val="00D87B08"/>
    <w:rsid w:val="00D921C8"/>
    <w:rsid w:val="00D959C8"/>
    <w:rsid w:val="00DA01FB"/>
    <w:rsid w:val="00DA33E2"/>
    <w:rsid w:val="00DA37C6"/>
    <w:rsid w:val="00DA4C85"/>
    <w:rsid w:val="00DA4FBA"/>
    <w:rsid w:val="00DA4FDC"/>
    <w:rsid w:val="00DB0A0D"/>
    <w:rsid w:val="00DB1063"/>
    <w:rsid w:val="00DB1EF3"/>
    <w:rsid w:val="00DB2E3C"/>
    <w:rsid w:val="00DB381C"/>
    <w:rsid w:val="00DC0440"/>
    <w:rsid w:val="00DC35D6"/>
    <w:rsid w:val="00DC64E1"/>
    <w:rsid w:val="00DC6921"/>
    <w:rsid w:val="00DC6CDF"/>
    <w:rsid w:val="00DD2088"/>
    <w:rsid w:val="00DD4E9A"/>
    <w:rsid w:val="00DD4EB5"/>
    <w:rsid w:val="00DD69C7"/>
    <w:rsid w:val="00DD7E34"/>
    <w:rsid w:val="00DE449A"/>
    <w:rsid w:val="00DE5B0A"/>
    <w:rsid w:val="00DF19C9"/>
    <w:rsid w:val="00DF1E95"/>
    <w:rsid w:val="00E03CCA"/>
    <w:rsid w:val="00E04698"/>
    <w:rsid w:val="00E07751"/>
    <w:rsid w:val="00E142F5"/>
    <w:rsid w:val="00E17DE6"/>
    <w:rsid w:val="00E20DCF"/>
    <w:rsid w:val="00E21138"/>
    <w:rsid w:val="00E21AA4"/>
    <w:rsid w:val="00E31C83"/>
    <w:rsid w:val="00E34A52"/>
    <w:rsid w:val="00E41653"/>
    <w:rsid w:val="00E43894"/>
    <w:rsid w:val="00E50397"/>
    <w:rsid w:val="00E52242"/>
    <w:rsid w:val="00E552B6"/>
    <w:rsid w:val="00E6112B"/>
    <w:rsid w:val="00E61853"/>
    <w:rsid w:val="00E621B7"/>
    <w:rsid w:val="00E666C9"/>
    <w:rsid w:val="00E70222"/>
    <w:rsid w:val="00E72BB8"/>
    <w:rsid w:val="00E744DE"/>
    <w:rsid w:val="00E7498A"/>
    <w:rsid w:val="00E75CB5"/>
    <w:rsid w:val="00E76649"/>
    <w:rsid w:val="00E80973"/>
    <w:rsid w:val="00E83971"/>
    <w:rsid w:val="00E85C6D"/>
    <w:rsid w:val="00E871FB"/>
    <w:rsid w:val="00E901C6"/>
    <w:rsid w:val="00E90519"/>
    <w:rsid w:val="00E95295"/>
    <w:rsid w:val="00EA185A"/>
    <w:rsid w:val="00EA1BED"/>
    <w:rsid w:val="00EA2047"/>
    <w:rsid w:val="00EA6126"/>
    <w:rsid w:val="00EC59F5"/>
    <w:rsid w:val="00EC65CC"/>
    <w:rsid w:val="00EC7149"/>
    <w:rsid w:val="00ED086A"/>
    <w:rsid w:val="00ED0A10"/>
    <w:rsid w:val="00ED2B2E"/>
    <w:rsid w:val="00ED30AD"/>
    <w:rsid w:val="00ED4554"/>
    <w:rsid w:val="00ED6D90"/>
    <w:rsid w:val="00ED75C3"/>
    <w:rsid w:val="00EE2019"/>
    <w:rsid w:val="00EE40DB"/>
    <w:rsid w:val="00EF43CA"/>
    <w:rsid w:val="00EF512C"/>
    <w:rsid w:val="00EF67E5"/>
    <w:rsid w:val="00F040B0"/>
    <w:rsid w:val="00F04624"/>
    <w:rsid w:val="00F04CFC"/>
    <w:rsid w:val="00F074E9"/>
    <w:rsid w:val="00F1087D"/>
    <w:rsid w:val="00F15B24"/>
    <w:rsid w:val="00F16E1E"/>
    <w:rsid w:val="00F205F8"/>
    <w:rsid w:val="00F23106"/>
    <w:rsid w:val="00F235AC"/>
    <w:rsid w:val="00F23DC1"/>
    <w:rsid w:val="00F2694B"/>
    <w:rsid w:val="00F32AF1"/>
    <w:rsid w:val="00F34CE3"/>
    <w:rsid w:val="00F37738"/>
    <w:rsid w:val="00F44F17"/>
    <w:rsid w:val="00F51896"/>
    <w:rsid w:val="00F549EC"/>
    <w:rsid w:val="00F56065"/>
    <w:rsid w:val="00F56EAD"/>
    <w:rsid w:val="00F57CAB"/>
    <w:rsid w:val="00F6179E"/>
    <w:rsid w:val="00F619B1"/>
    <w:rsid w:val="00F64437"/>
    <w:rsid w:val="00F648B2"/>
    <w:rsid w:val="00F65B62"/>
    <w:rsid w:val="00F73D2E"/>
    <w:rsid w:val="00F82721"/>
    <w:rsid w:val="00F846D3"/>
    <w:rsid w:val="00F84CC7"/>
    <w:rsid w:val="00F8626B"/>
    <w:rsid w:val="00F86A87"/>
    <w:rsid w:val="00F9184B"/>
    <w:rsid w:val="00F91A56"/>
    <w:rsid w:val="00F93614"/>
    <w:rsid w:val="00F94929"/>
    <w:rsid w:val="00FA389E"/>
    <w:rsid w:val="00FA5595"/>
    <w:rsid w:val="00FA5A2C"/>
    <w:rsid w:val="00FA638E"/>
    <w:rsid w:val="00FB1A79"/>
    <w:rsid w:val="00FB46AF"/>
    <w:rsid w:val="00FC3CCE"/>
    <w:rsid w:val="00FC73E1"/>
    <w:rsid w:val="00FC73E6"/>
    <w:rsid w:val="00FD3351"/>
    <w:rsid w:val="00FE0C44"/>
    <w:rsid w:val="00FE252D"/>
    <w:rsid w:val="00FE70AB"/>
    <w:rsid w:val="00FE7424"/>
    <w:rsid w:val="00FE782D"/>
    <w:rsid w:val="00FF1F56"/>
    <w:rsid w:val="00FF3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0AFB"/>
  <w15:docId w15:val="{2789D353-ACDA-405D-A80C-530505C3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84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91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8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9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8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9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184B"/>
    <w:pPr>
      <w:spacing w:after="160" w:line="259" w:lineRule="auto"/>
      <w:ind w:left="720"/>
      <w:contextualSpacing/>
    </w:pPr>
  </w:style>
  <w:style w:type="character" w:styleId="a7">
    <w:name w:val="Placeholder Text"/>
    <w:basedOn w:val="a0"/>
    <w:uiPriority w:val="99"/>
    <w:semiHidden/>
    <w:rsid w:val="00F9184B"/>
    <w:rPr>
      <w:color w:val="808080"/>
    </w:rPr>
  </w:style>
  <w:style w:type="numbering" w:customStyle="1" w:styleId="1">
    <w:name w:val="Нет списка1"/>
    <w:next w:val="a2"/>
    <w:uiPriority w:val="99"/>
    <w:semiHidden/>
    <w:unhideWhenUsed/>
    <w:rsid w:val="00F9184B"/>
  </w:style>
  <w:style w:type="paragraph" w:styleId="a8">
    <w:name w:val="No Spacing"/>
    <w:uiPriority w:val="1"/>
    <w:qFormat/>
    <w:rsid w:val="00221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2025-03-16T06:35:00Z</cp:lastPrinted>
  <dcterms:created xsi:type="dcterms:W3CDTF">2018-09-27T12:20:00Z</dcterms:created>
  <dcterms:modified xsi:type="dcterms:W3CDTF">2025-03-16T08:18:00Z</dcterms:modified>
</cp:coreProperties>
</file>